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0F60" w14:textId="77777777" w:rsidR="008037C4" w:rsidRPr="005361EF" w:rsidRDefault="008037C4">
      <w:pPr>
        <w:spacing w:before="10"/>
        <w:ind w:left="100"/>
        <w:rPr>
          <w:rFonts w:ascii="Garamond" w:eastAsia="Calibri" w:hAnsi="Garamond" w:cs="Calibri"/>
          <w:b/>
          <w:spacing w:val="4"/>
          <w:sz w:val="24"/>
          <w:szCs w:val="24"/>
        </w:rPr>
      </w:pPr>
      <w:r w:rsidRPr="005361EF">
        <w:rPr>
          <w:rFonts w:ascii="Garamond" w:hAnsi="Garamond"/>
          <w:noProof/>
          <w:sz w:val="24"/>
          <w:szCs w:val="24"/>
        </w:rPr>
        <w:drawing>
          <wp:inline distT="0" distB="0" distL="0" distR="0" wp14:anchorId="2C818FE4" wp14:editId="0179ED08">
            <wp:extent cx="526732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A513" w14:textId="77777777" w:rsidR="008037C4" w:rsidRPr="005361EF" w:rsidRDefault="008037C4">
      <w:pPr>
        <w:spacing w:before="10"/>
        <w:ind w:left="100"/>
        <w:rPr>
          <w:rFonts w:ascii="Garamond" w:eastAsia="Calibri" w:hAnsi="Garamond" w:cs="Calibri"/>
          <w:b/>
          <w:spacing w:val="4"/>
          <w:sz w:val="24"/>
          <w:szCs w:val="24"/>
        </w:rPr>
      </w:pPr>
    </w:p>
    <w:p w14:paraId="189FA385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3F50E215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1CFE2562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CECEDB4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0867E8B6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15574B30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0EC2556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0E61373A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2905D86" w14:textId="77777777" w:rsidR="00F114B1" w:rsidRPr="005361EF" w:rsidRDefault="00F114B1">
      <w:pPr>
        <w:spacing w:before="8" w:line="200" w:lineRule="exact"/>
        <w:rPr>
          <w:rFonts w:ascii="Garamond" w:hAnsi="Garamond"/>
          <w:sz w:val="24"/>
          <w:szCs w:val="24"/>
        </w:rPr>
      </w:pPr>
    </w:p>
    <w:p w14:paraId="3760B306" w14:textId="1D82A30C" w:rsidR="00F114B1" w:rsidRPr="00D834FD" w:rsidRDefault="00157F26">
      <w:pPr>
        <w:spacing w:line="320" w:lineRule="exact"/>
        <w:ind w:left="1787" w:right="1812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PREQUALIFICATION OF FIRMS FOR </w:t>
      </w:r>
      <w:r w:rsidR="00E507E1">
        <w:rPr>
          <w:rFonts w:eastAsia="Calibri"/>
          <w:b/>
          <w:sz w:val="24"/>
          <w:szCs w:val="24"/>
        </w:rPr>
        <w:t>SMALL WORKS</w:t>
      </w:r>
      <w:r w:rsidR="00903721">
        <w:rPr>
          <w:rFonts w:eastAsia="Calibri"/>
          <w:b/>
          <w:sz w:val="24"/>
          <w:szCs w:val="24"/>
        </w:rPr>
        <w:t xml:space="preserve"> FY</w:t>
      </w:r>
      <w:r w:rsidR="00B91A90">
        <w:rPr>
          <w:rFonts w:eastAsia="Calibri"/>
          <w:b/>
          <w:sz w:val="24"/>
          <w:szCs w:val="24"/>
        </w:rPr>
        <w:t>/2026-2028</w:t>
      </w:r>
    </w:p>
    <w:p w14:paraId="13C0C2C0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64FC03DC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332CED08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5D8E2B23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3219D8C0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249CFAF8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3554BEEE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0F2D8B34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6141FC17" w14:textId="77777777" w:rsidR="00F114B1" w:rsidRPr="00D834FD" w:rsidRDefault="00F114B1">
      <w:pPr>
        <w:spacing w:before="2" w:line="240" w:lineRule="exact"/>
        <w:rPr>
          <w:sz w:val="24"/>
          <w:szCs w:val="24"/>
        </w:rPr>
      </w:pPr>
    </w:p>
    <w:p w14:paraId="3173FDBB" w14:textId="104EAC1E" w:rsidR="004605D3" w:rsidRDefault="00B87615" w:rsidP="004605D3">
      <w:pPr>
        <w:spacing w:before="20"/>
        <w:ind w:left="100"/>
        <w:jc w:val="center"/>
        <w:rPr>
          <w:rFonts w:eastAsia="Calibri"/>
          <w:b/>
          <w:spacing w:val="-10"/>
          <w:sz w:val="24"/>
          <w:szCs w:val="24"/>
        </w:rPr>
      </w:pPr>
      <w:r w:rsidRPr="004605D3">
        <w:rPr>
          <w:rFonts w:eastAsia="Calibri"/>
          <w:b/>
          <w:sz w:val="24"/>
          <w:szCs w:val="24"/>
        </w:rPr>
        <w:t>CL</w:t>
      </w:r>
      <w:r w:rsidRPr="004605D3">
        <w:rPr>
          <w:rFonts w:eastAsia="Calibri"/>
          <w:b/>
          <w:spacing w:val="2"/>
          <w:sz w:val="24"/>
          <w:szCs w:val="24"/>
        </w:rPr>
        <w:t>O</w:t>
      </w:r>
      <w:r w:rsidRPr="004605D3">
        <w:rPr>
          <w:rFonts w:eastAsia="Calibri"/>
          <w:b/>
          <w:sz w:val="24"/>
          <w:szCs w:val="24"/>
        </w:rPr>
        <w:t>S</w:t>
      </w:r>
      <w:r w:rsidRPr="004605D3">
        <w:rPr>
          <w:rFonts w:eastAsia="Calibri"/>
          <w:b/>
          <w:spacing w:val="1"/>
          <w:sz w:val="24"/>
          <w:szCs w:val="24"/>
        </w:rPr>
        <w:t>I</w:t>
      </w:r>
      <w:r w:rsidRPr="004605D3">
        <w:rPr>
          <w:rFonts w:eastAsia="Calibri"/>
          <w:b/>
          <w:spacing w:val="2"/>
          <w:sz w:val="24"/>
          <w:szCs w:val="24"/>
        </w:rPr>
        <w:t>N</w:t>
      </w:r>
      <w:r w:rsidRPr="004605D3">
        <w:rPr>
          <w:rFonts w:eastAsia="Calibri"/>
          <w:b/>
          <w:sz w:val="24"/>
          <w:szCs w:val="24"/>
        </w:rPr>
        <w:t>G</w:t>
      </w:r>
      <w:r w:rsidRPr="004605D3">
        <w:rPr>
          <w:rFonts w:eastAsia="Calibri"/>
          <w:b/>
          <w:spacing w:val="-11"/>
          <w:sz w:val="24"/>
          <w:szCs w:val="24"/>
        </w:rPr>
        <w:t xml:space="preserve"> </w:t>
      </w:r>
      <w:r w:rsidRPr="004605D3">
        <w:rPr>
          <w:rFonts w:eastAsia="Calibri"/>
          <w:b/>
          <w:sz w:val="24"/>
          <w:szCs w:val="24"/>
        </w:rPr>
        <w:t>D</w:t>
      </w:r>
      <w:r w:rsidRPr="004605D3">
        <w:rPr>
          <w:rFonts w:eastAsia="Calibri"/>
          <w:b/>
          <w:spacing w:val="-2"/>
          <w:sz w:val="24"/>
          <w:szCs w:val="24"/>
        </w:rPr>
        <w:t>A</w:t>
      </w:r>
      <w:r w:rsidRPr="004605D3">
        <w:rPr>
          <w:rFonts w:eastAsia="Calibri"/>
          <w:b/>
          <w:spacing w:val="3"/>
          <w:sz w:val="24"/>
          <w:szCs w:val="24"/>
        </w:rPr>
        <w:t>T</w:t>
      </w:r>
      <w:r w:rsidRPr="004605D3">
        <w:rPr>
          <w:rFonts w:eastAsia="Calibri"/>
          <w:b/>
          <w:spacing w:val="2"/>
          <w:sz w:val="24"/>
          <w:szCs w:val="24"/>
        </w:rPr>
        <w:t>E</w:t>
      </w:r>
      <w:r w:rsidR="00B44CB8">
        <w:rPr>
          <w:rFonts w:eastAsia="Calibri"/>
          <w:b/>
          <w:sz w:val="24"/>
          <w:szCs w:val="24"/>
        </w:rPr>
        <w:t>: 15</w:t>
      </w:r>
      <w:r w:rsidR="00B44CB8" w:rsidRPr="00B44CB8">
        <w:rPr>
          <w:rFonts w:eastAsia="Calibri"/>
          <w:b/>
          <w:sz w:val="24"/>
          <w:szCs w:val="24"/>
          <w:vertAlign w:val="superscript"/>
        </w:rPr>
        <w:t>TH</w:t>
      </w:r>
      <w:r w:rsidR="00B44CB8">
        <w:rPr>
          <w:rFonts w:eastAsia="Calibri"/>
          <w:b/>
          <w:sz w:val="24"/>
          <w:szCs w:val="24"/>
        </w:rPr>
        <w:t xml:space="preserve"> JULY 2026</w:t>
      </w:r>
    </w:p>
    <w:p w14:paraId="34C2E049" w14:textId="2A3795A1" w:rsidR="00096C8E" w:rsidRDefault="00096C8E" w:rsidP="00AD2356">
      <w:pPr>
        <w:spacing w:before="20"/>
        <w:ind w:left="100"/>
        <w:jc w:val="center"/>
        <w:rPr>
          <w:rFonts w:eastAsia="Calibri"/>
          <w:b/>
          <w:sz w:val="24"/>
          <w:szCs w:val="24"/>
        </w:rPr>
      </w:pPr>
    </w:p>
    <w:p w14:paraId="66B8419E" w14:textId="69F09179" w:rsidR="00096C8E" w:rsidRPr="00D834FD" w:rsidRDefault="00096C8E" w:rsidP="00AD2356">
      <w:pPr>
        <w:spacing w:before="20"/>
        <w:ind w:left="10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CATEGORY: OPEN</w:t>
      </w:r>
    </w:p>
    <w:p w14:paraId="7727D989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4ED14AFD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4E36AD3E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22A0FB7E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14DCCDB1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75CBCCA0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26760159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181E8A7A" w14:textId="77777777" w:rsidR="00265E95" w:rsidRPr="00D834FD" w:rsidRDefault="00265E95" w:rsidP="00265E95">
      <w:pPr>
        <w:rPr>
          <w:rFonts w:eastAsia="Calibri"/>
          <w:sz w:val="24"/>
          <w:szCs w:val="24"/>
        </w:rPr>
      </w:pPr>
    </w:p>
    <w:p w14:paraId="66B3274F" w14:textId="77777777" w:rsidR="00265E95" w:rsidRPr="00D834FD" w:rsidRDefault="00265E95" w:rsidP="00265E95">
      <w:pPr>
        <w:rPr>
          <w:rFonts w:eastAsia="Calibri"/>
          <w:sz w:val="24"/>
          <w:szCs w:val="24"/>
        </w:rPr>
      </w:pPr>
      <w:r w:rsidRPr="00D834FD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FF28" wp14:editId="7EF784A9">
                <wp:simplePos x="0" y="0"/>
                <wp:positionH relativeFrom="column">
                  <wp:posOffset>2797175</wp:posOffset>
                </wp:positionH>
                <wp:positionV relativeFrom="paragraph">
                  <wp:posOffset>1279525</wp:posOffset>
                </wp:positionV>
                <wp:extent cx="752475" cy="742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17463" w14:textId="77777777" w:rsidR="00096C8E" w:rsidRDefault="00096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6FF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.25pt;margin-top:100.75pt;width:59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" fillcolor="white [3201]" strokecolor="white [3212]" strokeweight=".5pt">
                <v:textbox>
                  <w:txbxContent>
                    <w:p w14:paraId="26917463" w14:textId="77777777" w:rsidR="00096C8E" w:rsidRDefault="00096C8E"/>
                  </w:txbxContent>
                </v:textbox>
              </v:shape>
            </w:pict>
          </mc:Fallback>
        </mc:AlternateContent>
      </w:r>
    </w:p>
    <w:p w14:paraId="01F7FC5C" w14:textId="77777777" w:rsidR="00265E95" w:rsidRPr="00D834FD" w:rsidRDefault="00265E95" w:rsidP="00265E95">
      <w:pPr>
        <w:rPr>
          <w:rFonts w:eastAsia="Calibri"/>
          <w:sz w:val="24"/>
          <w:szCs w:val="24"/>
        </w:rPr>
        <w:sectPr w:rsidR="00265E95" w:rsidRPr="00D834FD" w:rsidSect="007823FA">
          <w:footerReference w:type="default" r:id="rId9"/>
          <w:pgSz w:w="12240" w:h="15840"/>
          <w:pgMar w:top="1800" w:right="1320" w:bottom="1135" w:left="1340" w:header="0" w:footer="986" w:gutter="0"/>
          <w:pgNumType w:start="1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5530689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991629" w14:textId="77777777" w:rsidR="003B5C88" w:rsidRPr="00D834FD" w:rsidRDefault="003B5C88">
          <w:pPr>
            <w:pStyle w:val="TOCHeading"/>
            <w:rPr>
              <w:rFonts w:ascii="Times New Roman" w:hAnsi="Times New Roman" w:cs="Times New Roman"/>
            </w:rPr>
          </w:pPr>
          <w:r w:rsidRPr="00D834FD">
            <w:rPr>
              <w:rFonts w:ascii="Times New Roman" w:hAnsi="Times New Roman" w:cs="Times New Roman"/>
            </w:rPr>
            <w:t>Table of Contents</w:t>
          </w:r>
        </w:p>
        <w:p w14:paraId="08F3FA58" w14:textId="05C88F78" w:rsidR="007823FA" w:rsidRPr="00D834FD" w:rsidRDefault="003B5C88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r w:rsidRPr="00D834FD">
            <w:fldChar w:fldCharType="begin"/>
          </w:r>
          <w:r w:rsidRPr="00D834FD">
            <w:instrText xml:space="preserve"> TOC \o "1-3" \h \z \u </w:instrText>
          </w:r>
          <w:r w:rsidRPr="00D834FD">
            <w:fldChar w:fldCharType="separate"/>
          </w:r>
          <w:hyperlink w:anchor="_Toc427852478" w:history="1">
            <w:r w:rsidR="007823FA" w:rsidRPr="00D834FD">
              <w:rPr>
                <w:rStyle w:val="Hyperlink"/>
                <w:rFonts w:eastAsia="Calibri"/>
                <w:noProof/>
              </w:rPr>
              <w:t>TENDER NOTICE</w:t>
            </w:r>
            <w:r w:rsidR="007823FA" w:rsidRPr="00D834FD">
              <w:rPr>
                <w:noProof/>
                <w:webHidden/>
              </w:rPr>
              <w:tab/>
            </w:r>
            <w:r w:rsidR="007823FA" w:rsidRPr="00D834FD">
              <w:rPr>
                <w:noProof/>
                <w:webHidden/>
              </w:rPr>
              <w:fldChar w:fldCharType="begin"/>
            </w:r>
            <w:r w:rsidR="007823FA" w:rsidRPr="00D834FD">
              <w:rPr>
                <w:noProof/>
                <w:webHidden/>
              </w:rPr>
              <w:instrText xml:space="preserve"> PAGEREF _Toc427852478 \h </w:instrText>
            </w:r>
            <w:r w:rsidR="007823FA" w:rsidRPr="00D834FD">
              <w:rPr>
                <w:noProof/>
                <w:webHidden/>
              </w:rPr>
            </w:r>
            <w:r w:rsidR="007823FA" w:rsidRPr="00D834FD">
              <w:rPr>
                <w:noProof/>
                <w:webHidden/>
              </w:rPr>
              <w:fldChar w:fldCharType="separate"/>
            </w:r>
            <w:r w:rsidR="009E31A0">
              <w:rPr>
                <w:b/>
                <w:bCs/>
                <w:noProof/>
                <w:webHidden/>
              </w:rPr>
              <w:t>Error! Bookmark not defined.</w:t>
            </w:r>
            <w:r w:rsidR="007823FA" w:rsidRPr="00D834FD">
              <w:rPr>
                <w:noProof/>
                <w:webHidden/>
              </w:rPr>
              <w:fldChar w:fldCharType="end"/>
            </w:r>
          </w:hyperlink>
        </w:p>
        <w:p w14:paraId="12D7A51D" w14:textId="17EA492E" w:rsidR="007823FA" w:rsidRPr="00D834FD" w:rsidRDefault="007823FA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79" w:history="1">
            <w:r w:rsidRPr="00D834FD">
              <w:rPr>
                <w:rStyle w:val="Hyperlink"/>
                <w:rFonts w:eastAsia="Calibri"/>
                <w:noProof/>
              </w:rPr>
              <w:t>RE-Q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F</w:t>
            </w:r>
            <w:r w:rsidRPr="00D834FD">
              <w:rPr>
                <w:rStyle w:val="Hyperlink"/>
                <w:rFonts w:eastAsia="Calibri"/>
                <w:noProof/>
              </w:rPr>
              <w:t>IC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TION OF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D834FD">
              <w:rPr>
                <w:rStyle w:val="Hyperlink"/>
                <w:rFonts w:eastAsia="Calibri"/>
                <w:noProof/>
              </w:rPr>
              <w:t>IERS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F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D834FD">
              <w:rPr>
                <w:rStyle w:val="Hyperlink"/>
                <w:rFonts w:eastAsia="Calibri"/>
                <w:noProof/>
              </w:rPr>
              <w:t>Y</w:t>
            </w:r>
            <w:r w:rsidRPr="00D834FD">
              <w:rPr>
                <w:rStyle w:val="Hyperlink"/>
                <w:rFonts w:eastAsia="Calibri"/>
                <w:noProof/>
                <w:spacing w:val="-6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OF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G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O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O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D</w:t>
            </w:r>
            <w:r w:rsidRPr="00D834FD">
              <w:rPr>
                <w:rStyle w:val="Hyperlink"/>
                <w:rFonts w:eastAsia="Calibri"/>
                <w:noProof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D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S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E</w:t>
            </w:r>
            <w:r w:rsidRPr="00D834FD">
              <w:rPr>
                <w:rStyle w:val="Hyperlink"/>
                <w:rFonts w:eastAsia="Calibri"/>
                <w:noProof/>
              </w:rPr>
              <w:t>RV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D834FD">
              <w:rPr>
                <w:rStyle w:val="Hyperlink"/>
                <w:rFonts w:eastAsia="Calibri"/>
                <w:noProof/>
              </w:rPr>
              <w:t>CES TENDER NOTICE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_Toc427852479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b/>
                <w:bCs/>
                <w:noProof/>
                <w:webHidden/>
              </w:rPr>
              <w:t>Error! Bookmark not defined.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75E60447" w14:textId="0E0CF957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0" w:history="1">
            <w:r w:rsidRPr="00D834FD">
              <w:rPr>
                <w:rStyle w:val="Hyperlink"/>
                <w:rFonts w:eastAsia="Calibri"/>
                <w:noProof/>
              </w:rPr>
              <w:t>1.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PR</w:t>
            </w:r>
            <w:r w:rsidRPr="00D834FD">
              <w:rPr>
                <w:rStyle w:val="Hyperlink"/>
                <w:rFonts w:eastAsia="Calibri"/>
                <w:noProof/>
              </w:rPr>
              <w:t>E-Q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L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F</w:t>
            </w:r>
            <w:r w:rsidRPr="00D834FD">
              <w:rPr>
                <w:rStyle w:val="Hyperlink"/>
                <w:rFonts w:eastAsia="Calibri"/>
                <w:noProof/>
              </w:rPr>
              <w:t>ICAT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D834FD">
              <w:rPr>
                <w:rStyle w:val="Hyperlink"/>
                <w:rFonts w:eastAsia="Calibri"/>
                <w:noProof/>
              </w:rPr>
              <w:t>ON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U</w:t>
            </w:r>
            <w:r w:rsidRPr="00D834FD">
              <w:rPr>
                <w:rStyle w:val="Hyperlink"/>
                <w:rFonts w:eastAsia="Calibri"/>
                <w:noProof/>
              </w:rPr>
              <w:t>CTIONS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_Toc427852480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b/>
                <w:bCs/>
                <w:noProof/>
                <w:webHidden/>
              </w:rPr>
              <w:t>Error! Bookmark not defined.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143F0138" w14:textId="275CAE3C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1" w:history="1">
            <w:r w:rsidRPr="00D834FD">
              <w:rPr>
                <w:rStyle w:val="Hyperlink"/>
                <w:rFonts w:eastAsia="Calibri"/>
                <w:noProof/>
              </w:rPr>
              <w:t>2.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 xml:space="preserve">2.0 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BR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D834FD">
              <w:rPr>
                <w:rStyle w:val="Hyperlink"/>
                <w:rFonts w:eastAsia="Calibri"/>
                <w:noProof/>
              </w:rPr>
              <w:t>F CO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5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CT</w:t>
            </w:r>
            <w:r w:rsidRPr="00D834FD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RE</w:t>
            </w:r>
            <w:r w:rsidRPr="00D834FD">
              <w:rPr>
                <w:rStyle w:val="Hyperlink"/>
                <w:rFonts w:eastAsia="Calibri"/>
                <w:noProof/>
              </w:rPr>
              <w:t>G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U</w:t>
            </w:r>
            <w:r w:rsidRPr="00D834FD">
              <w:rPr>
                <w:rStyle w:val="Hyperlink"/>
                <w:rFonts w:eastAsia="Calibri"/>
                <w:noProof/>
              </w:rPr>
              <w:t>L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TIO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/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G</w:t>
            </w:r>
            <w:r w:rsidRPr="00D834FD">
              <w:rPr>
                <w:rStyle w:val="Hyperlink"/>
                <w:rFonts w:eastAsia="Calibri"/>
                <w:noProof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D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D834FD">
              <w:rPr>
                <w:rStyle w:val="Hyperlink"/>
                <w:rFonts w:eastAsia="Calibri"/>
                <w:noProof/>
              </w:rPr>
              <w:t>LI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D834FD">
              <w:rPr>
                <w:rStyle w:val="Hyperlink"/>
                <w:rFonts w:eastAsia="Calibri"/>
                <w:noProof/>
              </w:rPr>
              <w:t>S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_Toc427852481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4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501E8AB3" w14:textId="54AC49BC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2" w:history="1">
            <w:r w:rsidRPr="00D834FD">
              <w:rPr>
                <w:rStyle w:val="Hyperlink"/>
                <w:rFonts w:eastAsia="Calibri"/>
                <w:noProof/>
              </w:rPr>
              <w:t>3.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 xml:space="preserve">3.0 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RE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-</w:t>
            </w:r>
            <w:r w:rsidRPr="00D834FD">
              <w:rPr>
                <w:rStyle w:val="Hyperlink"/>
                <w:rFonts w:eastAsia="Calibri"/>
                <w:noProof/>
              </w:rPr>
              <w:t>QU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LIFIC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TION</w:t>
            </w:r>
            <w:r w:rsidRPr="00D834FD">
              <w:rPr>
                <w:rStyle w:val="Hyperlink"/>
                <w:rFonts w:eastAsia="Calibri"/>
                <w:noProof/>
                <w:spacing w:val="-1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D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AT</w:t>
            </w:r>
            <w:r w:rsidRPr="00D834FD">
              <w:rPr>
                <w:rStyle w:val="Hyperlink"/>
                <w:rFonts w:eastAsia="Calibri"/>
                <w:noProof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 xml:space="preserve"> I</w:t>
            </w:r>
            <w:r w:rsidRPr="00D834FD">
              <w:rPr>
                <w:rStyle w:val="Hyperlink"/>
                <w:rFonts w:eastAsia="Calibri"/>
                <w:noProof/>
                <w:spacing w:val="6"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UC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D834FD">
              <w:rPr>
                <w:rStyle w:val="Hyperlink"/>
                <w:rFonts w:eastAsia="Calibri"/>
                <w:noProof/>
              </w:rPr>
              <w:t>IO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S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_Toc427852482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4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3EBBC833" w14:textId="32F39BCE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3" w:history="1">
            <w:r w:rsidRPr="00D834FD">
              <w:rPr>
                <w:rStyle w:val="Hyperlink"/>
                <w:rFonts w:eastAsia="Calibri"/>
                <w:noProof/>
              </w:rPr>
              <w:t>4.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Q</w:t>
            </w:r>
            <w:r w:rsidRPr="00D834FD">
              <w:rPr>
                <w:rStyle w:val="Hyperlink"/>
                <w:rFonts w:eastAsia="Calibri"/>
                <w:noProof/>
              </w:rPr>
              <w:t>-1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R</w:t>
            </w:r>
            <w:r w:rsidRPr="00D834FD">
              <w:rPr>
                <w:rStyle w:val="Hyperlink"/>
                <w:rFonts w:eastAsia="Calibri"/>
                <w:noProof/>
              </w:rPr>
              <w:t>EGI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ATI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D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C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D834FD">
              <w:rPr>
                <w:rStyle w:val="Hyperlink"/>
                <w:rFonts w:eastAsia="Calibri"/>
                <w:noProof/>
              </w:rPr>
              <w:t>ME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D834FD">
              <w:rPr>
                <w:rStyle w:val="Hyperlink"/>
                <w:rFonts w:eastAsia="Calibri"/>
                <w:noProof/>
              </w:rPr>
              <w:t>ON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(M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D</w:t>
            </w:r>
            <w:r w:rsidRPr="00D834FD">
              <w:rPr>
                <w:rStyle w:val="Hyperlink"/>
                <w:rFonts w:eastAsia="Calibri"/>
                <w:noProof/>
              </w:rPr>
              <w:t>ATO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Y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DOC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D834FD">
              <w:rPr>
                <w:rStyle w:val="Hyperlink"/>
                <w:rFonts w:eastAsia="Calibri"/>
                <w:noProof/>
              </w:rPr>
              <w:t>M</w:t>
            </w:r>
            <w:r w:rsidRPr="00D834FD">
              <w:rPr>
                <w:rStyle w:val="Hyperlink"/>
                <w:rFonts w:eastAsia="Calibri"/>
                <w:noProof/>
                <w:spacing w:val="-7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TS</w:t>
            </w:r>
            <w:r w:rsidRPr="00D834FD">
              <w:rPr>
                <w:rStyle w:val="Hyperlink"/>
                <w:rFonts w:eastAsia="Calibri"/>
                <w:noProof/>
              </w:rPr>
              <w:t>)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_Toc427852483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7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44FC17D5" w14:textId="730CF78F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4" w:history="1">
            <w:r w:rsidRPr="00D834FD">
              <w:rPr>
                <w:rStyle w:val="Hyperlink"/>
                <w:rFonts w:eastAsia="Calibri"/>
                <w:noProof/>
              </w:rPr>
              <w:t>5.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F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 xml:space="preserve">RM 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Q</w:t>
            </w:r>
            <w:r w:rsidRPr="00D834FD">
              <w:rPr>
                <w:rStyle w:val="Hyperlink"/>
                <w:rFonts w:eastAsia="Calibri"/>
                <w:noProof/>
              </w:rPr>
              <w:t>-2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–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D834FD">
              <w:rPr>
                <w:rStyle w:val="Hyperlink"/>
                <w:rFonts w:eastAsia="Calibri"/>
                <w:noProof/>
              </w:rPr>
              <w:t>RE-QU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L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F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C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TI</w:t>
            </w:r>
            <w:r w:rsidRPr="00D834FD">
              <w:rPr>
                <w:rStyle w:val="Hyperlink"/>
                <w:rFonts w:eastAsia="Calibri"/>
                <w:noProof/>
              </w:rPr>
              <w:t>ON</w:t>
            </w:r>
            <w:r w:rsidRPr="00D834FD">
              <w:rPr>
                <w:rStyle w:val="Hyperlink"/>
                <w:rFonts w:eastAsia="Calibri"/>
                <w:noProof/>
                <w:spacing w:val="47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DA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T</w:t>
            </w:r>
            <w:r w:rsidRPr="00D834FD">
              <w:rPr>
                <w:rStyle w:val="Hyperlink"/>
                <w:rFonts w:eastAsia="Calibri"/>
                <w:noProof/>
              </w:rPr>
              <w:t>A R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G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T</w:t>
            </w:r>
            <w:r w:rsidRPr="00D834FD">
              <w:rPr>
                <w:rStyle w:val="Hyperlink"/>
                <w:rFonts w:eastAsia="Calibri"/>
                <w:noProof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ATI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OF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PPL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D834FD">
              <w:rPr>
                <w:rStyle w:val="Hyperlink"/>
                <w:rFonts w:eastAsia="Calibri"/>
                <w:noProof/>
              </w:rPr>
              <w:t xml:space="preserve">RS 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D834FD">
              <w:rPr>
                <w:rStyle w:val="Hyperlink"/>
                <w:rFonts w:eastAsia="Calibri"/>
                <w:noProof/>
              </w:rPr>
              <w:t>L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C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TI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F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RM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_Toc427852484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9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162B0EEA" w14:textId="3F0501DF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5" w:history="1">
            <w:r w:rsidRPr="00D834FD">
              <w:rPr>
                <w:rStyle w:val="Hyperlink"/>
                <w:rFonts w:eastAsia="Calibri"/>
                <w:noProof/>
              </w:rPr>
              <w:t>6.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FORM P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Q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-</w:t>
            </w:r>
            <w:r w:rsidRPr="00D834FD">
              <w:rPr>
                <w:rStyle w:val="Hyperlink"/>
                <w:rFonts w:eastAsia="Calibri"/>
                <w:noProof/>
              </w:rPr>
              <w:t xml:space="preserve">3   </w:t>
            </w:r>
            <w:r w:rsidRPr="00D834FD">
              <w:rPr>
                <w:rStyle w:val="Hyperlink"/>
                <w:rFonts w:eastAsia="Calibri"/>
                <w:noProof/>
                <w:spacing w:val="30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V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O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Y</w:t>
            </w:r>
            <w:r w:rsidRPr="00D834FD">
              <w:rPr>
                <w:rStyle w:val="Hyperlink"/>
                <w:rFonts w:eastAsia="Calibri"/>
                <w:noProof/>
                <w:spacing w:val="-1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5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O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NN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EL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_Toc427852485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10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0CE7D3E5" w14:textId="41D67B5D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6" w:history="1">
            <w:r w:rsidRPr="00D834FD">
              <w:rPr>
                <w:rStyle w:val="Hyperlink"/>
                <w:rFonts w:eastAsia="Calibri"/>
                <w:noProof/>
              </w:rPr>
              <w:t>7.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FORM PQ-4: FI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CI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L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PO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TI</w:t>
            </w:r>
            <w:r w:rsidRPr="00D834FD">
              <w:rPr>
                <w:rStyle w:val="Hyperlink"/>
                <w:rFonts w:eastAsia="Calibri"/>
                <w:noProof/>
                <w:spacing w:val="-8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6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D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M</w:t>
            </w:r>
            <w:r w:rsidRPr="00D834FD">
              <w:rPr>
                <w:rStyle w:val="Hyperlink"/>
                <w:rFonts w:eastAsia="Calibri"/>
                <w:noProof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-6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OF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D</w:t>
            </w:r>
            <w:r w:rsidRPr="00D834FD">
              <w:rPr>
                <w:rStyle w:val="Hyperlink"/>
                <w:rFonts w:eastAsia="Calibri"/>
                <w:noProof/>
              </w:rPr>
              <w:t>E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_Toc427852486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11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34B8A41A" w14:textId="3BD49058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7" w:history="1">
            <w:r w:rsidRPr="00D834FD">
              <w:rPr>
                <w:rStyle w:val="Hyperlink"/>
                <w:rFonts w:eastAsia="Calibri"/>
                <w:noProof/>
              </w:rPr>
              <w:t>8.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FORM PQ-5: C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O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F</w:t>
            </w:r>
            <w:r w:rsidRPr="00D834FD">
              <w:rPr>
                <w:rStyle w:val="Hyperlink"/>
                <w:rFonts w:eastAsia="Calibri"/>
                <w:noProof/>
              </w:rPr>
              <w:t>ID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L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BUSI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ES</w:t>
            </w:r>
            <w:r w:rsidRPr="00D834FD">
              <w:rPr>
                <w:rStyle w:val="Hyperlink"/>
                <w:rFonts w:eastAsia="Calibri"/>
                <w:noProof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Q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U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ON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E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_Toc427852487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12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2A7C3DDB" w14:textId="25C5330F" w:rsidR="007823FA" w:rsidRPr="00D834FD" w:rsidRDefault="007823FA">
          <w:pPr>
            <w:pStyle w:val="TOC1"/>
            <w:tabs>
              <w:tab w:val="left" w:pos="44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8" w:history="1">
            <w:r w:rsidRPr="00D834FD">
              <w:rPr>
                <w:rStyle w:val="Hyperlink"/>
                <w:rFonts w:eastAsia="Calibri"/>
                <w:noProof/>
              </w:rPr>
              <w:t>9.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FO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M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D834FD">
              <w:rPr>
                <w:rStyle w:val="Hyperlink"/>
                <w:rFonts w:eastAsia="Calibri"/>
                <w:noProof/>
              </w:rPr>
              <w:t>Q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–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 xml:space="preserve">6              </w:t>
            </w:r>
            <w:r w:rsidRPr="00D834FD">
              <w:rPr>
                <w:rStyle w:val="Hyperlink"/>
                <w:rFonts w:eastAsia="Calibri"/>
                <w:noProof/>
                <w:spacing w:val="22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AS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X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P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NC</w:t>
            </w:r>
            <w:r w:rsidRPr="00D834FD">
              <w:rPr>
                <w:rStyle w:val="Hyperlink"/>
                <w:rFonts w:eastAsia="Calibri"/>
                <w:noProof/>
              </w:rPr>
              <w:t>E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_Toc427852488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13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7B5DCE2D" w14:textId="761CC734" w:rsidR="007823FA" w:rsidRPr="00D834FD" w:rsidRDefault="007823FA">
          <w:pPr>
            <w:pStyle w:val="TOC1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89" w:history="1">
            <w:r w:rsidRPr="00D834FD">
              <w:rPr>
                <w:rStyle w:val="Hyperlink"/>
                <w:rFonts w:eastAsia="Calibri"/>
                <w:noProof/>
              </w:rPr>
              <w:t>10.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FO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M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D834FD">
              <w:rPr>
                <w:rStyle w:val="Hyperlink"/>
                <w:rFonts w:eastAsia="Calibri"/>
                <w:noProof/>
              </w:rPr>
              <w:t>Q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–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 xml:space="preserve">7   </w:t>
            </w:r>
            <w:r w:rsidRPr="00D834FD">
              <w:rPr>
                <w:rStyle w:val="Hyperlink"/>
                <w:rFonts w:eastAsia="Calibri"/>
                <w:noProof/>
                <w:spacing w:val="2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L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D834FD">
              <w:rPr>
                <w:rStyle w:val="Hyperlink"/>
                <w:rFonts w:eastAsia="Calibri"/>
                <w:noProof/>
              </w:rPr>
              <w:t>G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A</w:t>
            </w:r>
            <w:r w:rsidRPr="00D834FD">
              <w:rPr>
                <w:rStyle w:val="Hyperlink"/>
                <w:rFonts w:eastAsia="Calibri"/>
                <w:noProof/>
              </w:rPr>
              <w:t>TION</w:t>
            </w:r>
            <w:r w:rsidRPr="00D834FD">
              <w:rPr>
                <w:rStyle w:val="Hyperlink"/>
                <w:rFonts w:eastAsia="Calibri"/>
                <w:noProof/>
                <w:spacing w:val="-7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>H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5"/>
              </w:rPr>
              <w:t>T</w:t>
            </w:r>
            <w:r w:rsidRPr="00D834FD">
              <w:rPr>
                <w:rStyle w:val="Hyperlink"/>
                <w:rFonts w:eastAsia="Calibri"/>
                <w:noProof/>
              </w:rPr>
              <w:t>O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Y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_Toc427852489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14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58BB8976" w14:textId="7915ECFD" w:rsidR="007823FA" w:rsidRPr="00D834FD" w:rsidRDefault="007823FA">
          <w:pPr>
            <w:pStyle w:val="TOC1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90" w:history="1">
            <w:r w:rsidRPr="00D834FD">
              <w:rPr>
                <w:rStyle w:val="Hyperlink"/>
                <w:rFonts w:eastAsia="Calibri"/>
                <w:noProof/>
              </w:rPr>
              <w:t>11.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FO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M</w:t>
            </w:r>
            <w:r w:rsidRPr="00D834FD">
              <w:rPr>
                <w:rStyle w:val="Hyperlink"/>
                <w:rFonts w:eastAsia="Calibri"/>
                <w:noProof/>
                <w:spacing w:val="4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5"/>
              </w:rPr>
              <w:t>P</w:t>
            </w:r>
            <w:r w:rsidRPr="00D834FD">
              <w:rPr>
                <w:rStyle w:val="Hyperlink"/>
                <w:rFonts w:eastAsia="Calibri"/>
                <w:noProof/>
              </w:rPr>
              <w:t>Q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–</w:t>
            </w:r>
            <w:r w:rsidRPr="00D834FD">
              <w:rPr>
                <w:rStyle w:val="Hyperlink"/>
                <w:rFonts w:eastAsia="Calibri"/>
                <w:noProof/>
              </w:rPr>
              <w:t xml:space="preserve">8       </w:t>
            </w:r>
            <w:r w:rsidRPr="00D834FD">
              <w:rPr>
                <w:rStyle w:val="Hyperlink"/>
                <w:rFonts w:eastAsia="Calibri"/>
                <w:noProof/>
                <w:spacing w:val="40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>WO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R</w:t>
            </w:r>
            <w:r w:rsidRPr="00D834FD">
              <w:rPr>
                <w:rStyle w:val="Hyperlink"/>
                <w:rFonts w:eastAsia="Calibri"/>
                <w:noProof/>
              </w:rPr>
              <w:t>N</w:t>
            </w:r>
            <w:r w:rsidRPr="00D834FD">
              <w:rPr>
                <w:rStyle w:val="Hyperlink"/>
                <w:rFonts w:eastAsia="Calibri"/>
                <w:noProof/>
                <w:spacing w:val="-6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  <w:spacing w:val="-3"/>
              </w:rPr>
              <w:t>S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3"/>
              </w:rPr>
              <w:t>M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E</w:t>
            </w:r>
            <w:r w:rsidRPr="00D834FD">
              <w:rPr>
                <w:rStyle w:val="Hyperlink"/>
                <w:rFonts w:eastAsia="Calibri"/>
                <w:noProof/>
                <w:spacing w:val="-2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>T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_Toc427852490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noProof/>
                <w:webHidden/>
              </w:rPr>
              <w:t>15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2D954A1C" w14:textId="7811E67B" w:rsidR="007823FA" w:rsidRPr="00D834FD" w:rsidRDefault="007823FA">
          <w:pPr>
            <w:pStyle w:val="TOC1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27852491" w:history="1">
            <w:r w:rsidRPr="00D834FD">
              <w:rPr>
                <w:rStyle w:val="Hyperlink"/>
                <w:rFonts w:eastAsia="Calibri"/>
                <w:noProof/>
              </w:rPr>
              <w:t>12.</w:t>
            </w:r>
            <w:r w:rsidRPr="00D834FD">
              <w:rPr>
                <w:rFonts w:eastAsiaTheme="minorEastAsia"/>
                <w:noProof/>
                <w:sz w:val="22"/>
                <w:szCs w:val="22"/>
                <w:lang w:val="en-GB" w:eastAsia="en-GB"/>
              </w:rPr>
              <w:tab/>
            </w:r>
            <w:r w:rsidRPr="00D834FD">
              <w:rPr>
                <w:rStyle w:val="Hyperlink"/>
                <w:rFonts w:eastAsia="Calibri"/>
                <w:noProof/>
              </w:rPr>
              <w:t>YOUT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H</w:t>
            </w:r>
            <w:r w:rsidRPr="00D834FD">
              <w:rPr>
                <w:rStyle w:val="Hyperlink"/>
                <w:rFonts w:eastAsia="Calibri"/>
                <w:noProof/>
              </w:rPr>
              <w:t>,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WO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M</w:t>
            </w:r>
            <w:r w:rsidRPr="00D834FD">
              <w:rPr>
                <w:rStyle w:val="Hyperlink"/>
                <w:rFonts w:eastAsia="Calibri"/>
                <w:noProof/>
              </w:rPr>
              <w:t>EN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A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N</w:t>
            </w:r>
            <w:r w:rsidRPr="00D834FD">
              <w:rPr>
                <w:rStyle w:val="Hyperlink"/>
                <w:rFonts w:eastAsia="Calibri"/>
                <w:noProof/>
              </w:rPr>
              <w:t xml:space="preserve">D 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>P</w:t>
            </w:r>
            <w:r w:rsidRPr="00D834FD">
              <w:rPr>
                <w:rStyle w:val="Hyperlink"/>
                <w:rFonts w:eastAsia="Calibri"/>
                <w:noProof/>
              </w:rPr>
              <w:t>ER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S</w:t>
            </w:r>
            <w:r w:rsidRPr="00D834FD">
              <w:rPr>
                <w:rStyle w:val="Hyperlink"/>
                <w:rFonts w:eastAsia="Calibri"/>
                <w:noProof/>
              </w:rPr>
              <w:t xml:space="preserve">ONS 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W</w:t>
            </w:r>
            <w:r w:rsidRPr="00D834FD">
              <w:rPr>
                <w:rStyle w:val="Hyperlink"/>
                <w:rFonts w:eastAsia="Calibri"/>
                <w:noProof/>
              </w:rPr>
              <w:t>ITH</w:t>
            </w:r>
            <w:r w:rsidRPr="00D834FD">
              <w:rPr>
                <w:rStyle w:val="Hyperlink"/>
                <w:rFonts w:eastAsia="Calibri"/>
                <w:noProof/>
                <w:spacing w:val="1"/>
              </w:rPr>
              <w:t xml:space="preserve"> </w:t>
            </w:r>
            <w:r w:rsidRPr="00D834FD">
              <w:rPr>
                <w:rStyle w:val="Hyperlink"/>
                <w:rFonts w:eastAsia="Calibri"/>
                <w:noProof/>
              </w:rPr>
              <w:t>D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D834FD">
              <w:rPr>
                <w:rStyle w:val="Hyperlink"/>
                <w:rFonts w:eastAsia="Calibri"/>
                <w:noProof/>
              </w:rPr>
              <w:t>SAB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-1"/>
              </w:rPr>
              <w:t>L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D834FD">
              <w:rPr>
                <w:rStyle w:val="Hyperlink"/>
                <w:rFonts w:eastAsia="Calibri"/>
                <w:noProof/>
              </w:rPr>
              <w:t>I</w:t>
            </w:r>
            <w:r w:rsidRPr="00D834FD">
              <w:rPr>
                <w:rStyle w:val="Hyperlink"/>
                <w:rFonts w:eastAsia="Calibri"/>
                <w:noProof/>
                <w:spacing w:val="2"/>
              </w:rPr>
              <w:t>E</w:t>
            </w:r>
            <w:r w:rsidRPr="00D834FD">
              <w:rPr>
                <w:rStyle w:val="Hyperlink"/>
                <w:rFonts w:eastAsia="Calibri"/>
                <w:noProof/>
              </w:rPr>
              <w:t>S</w:t>
            </w:r>
            <w:r w:rsidRPr="00D834FD">
              <w:rPr>
                <w:noProof/>
                <w:webHidden/>
              </w:rPr>
              <w:tab/>
            </w:r>
            <w:r w:rsidRPr="00D834FD">
              <w:rPr>
                <w:noProof/>
                <w:webHidden/>
              </w:rPr>
              <w:fldChar w:fldCharType="begin"/>
            </w:r>
            <w:r w:rsidRPr="00D834FD">
              <w:rPr>
                <w:noProof/>
                <w:webHidden/>
              </w:rPr>
              <w:instrText xml:space="preserve"> PAGEREF _Toc427852491 \h </w:instrText>
            </w:r>
            <w:r w:rsidRPr="00D834FD">
              <w:rPr>
                <w:noProof/>
                <w:webHidden/>
              </w:rPr>
            </w:r>
            <w:r w:rsidRPr="00D834FD">
              <w:rPr>
                <w:noProof/>
                <w:webHidden/>
              </w:rPr>
              <w:fldChar w:fldCharType="separate"/>
            </w:r>
            <w:r w:rsidR="009E31A0">
              <w:rPr>
                <w:b/>
                <w:bCs/>
                <w:noProof/>
                <w:webHidden/>
              </w:rPr>
              <w:t>Error! Bookmark not defined.</w:t>
            </w:r>
            <w:r w:rsidRPr="00D834FD">
              <w:rPr>
                <w:noProof/>
                <w:webHidden/>
              </w:rPr>
              <w:fldChar w:fldCharType="end"/>
            </w:r>
          </w:hyperlink>
        </w:p>
        <w:p w14:paraId="5348F0A2" w14:textId="77777777" w:rsidR="003B5C88" w:rsidRPr="00D834FD" w:rsidRDefault="003B5C88">
          <w:r w:rsidRPr="00D834FD">
            <w:rPr>
              <w:b/>
              <w:bCs/>
              <w:noProof/>
            </w:rPr>
            <w:fldChar w:fldCharType="end"/>
          </w:r>
        </w:p>
      </w:sdtContent>
    </w:sdt>
    <w:p w14:paraId="3044563D" w14:textId="77777777" w:rsidR="00265E95" w:rsidRPr="00D834FD" w:rsidRDefault="003B5C88">
      <w:pPr>
        <w:rPr>
          <w:rFonts w:eastAsia="Calibri"/>
          <w:b/>
          <w:spacing w:val="-3"/>
          <w:position w:val="1"/>
          <w:sz w:val="24"/>
          <w:szCs w:val="24"/>
        </w:rPr>
        <w:sectPr w:rsidR="00265E95" w:rsidRPr="00D834FD" w:rsidSect="00265E95">
          <w:footerReference w:type="default" r:id="rId10"/>
          <w:pgSz w:w="12240" w:h="15840"/>
          <w:pgMar w:top="1440" w:right="1080" w:bottom="1440" w:left="1080" w:header="0" w:footer="1141" w:gutter="0"/>
          <w:pgNumType w:fmt="lowerRoman" w:start="1"/>
          <w:cols w:space="720"/>
          <w:docGrid w:linePitch="272"/>
        </w:sectPr>
      </w:pPr>
      <w:r w:rsidRPr="00D834FD">
        <w:rPr>
          <w:rFonts w:eastAsia="Calibri"/>
          <w:b/>
          <w:spacing w:val="-3"/>
          <w:position w:val="1"/>
          <w:sz w:val="24"/>
          <w:szCs w:val="24"/>
        </w:rPr>
        <w:br w:type="page"/>
      </w:r>
    </w:p>
    <w:p w14:paraId="48AD1E67" w14:textId="77777777" w:rsidR="00B9445B" w:rsidRPr="00FD6BB8" w:rsidRDefault="00B9445B" w:rsidP="00B9445B">
      <w:pPr>
        <w:rPr>
          <w:rFonts w:eastAsia="Calibri"/>
          <w:b/>
          <w:spacing w:val="-3"/>
          <w:position w:val="1"/>
          <w:sz w:val="24"/>
          <w:szCs w:val="24"/>
        </w:rPr>
      </w:pPr>
    </w:p>
    <w:p w14:paraId="347430C2" w14:textId="77777777" w:rsidR="00B9445B" w:rsidRPr="00FD6BB8" w:rsidRDefault="00B9445B" w:rsidP="00B9445B">
      <w:pPr>
        <w:spacing w:line="340" w:lineRule="exact"/>
        <w:ind w:left="810" w:right="720"/>
        <w:jc w:val="center"/>
        <w:rPr>
          <w:rFonts w:eastAsia="Calibri"/>
          <w:sz w:val="24"/>
          <w:szCs w:val="24"/>
        </w:rPr>
      </w:pPr>
      <w:r w:rsidRPr="00FD6BB8">
        <w:rPr>
          <w:rFonts w:eastAsia="Calibri"/>
          <w:b/>
          <w:spacing w:val="-3"/>
          <w:position w:val="1"/>
          <w:sz w:val="24"/>
          <w:szCs w:val="24"/>
        </w:rPr>
        <w:t>NATIONAL DROUGHT MANAGEMENT AUTHORITY</w:t>
      </w:r>
    </w:p>
    <w:p w14:paraId="687F460F" w14:textId="77777777" w:rsidR="00B9445B" w:rsidRPr="00FD6BB8" w:rsidRDefault="00B9445B" w:rsidP="00B9445B">
      <w:pPr>
        <w:spacing w:before="18" w:line="240" w:lineRule="exact"/>
        <w:rPr>
          <w:sz w:val="24"/>
          <w:szCs w:val="24"/>
        </w:rPr>
      </w:pPr>
    </w:p>
    <w:p w14:paraId="75AFA781" w14:textId="77777777" w:rsidR="00B9445B" w:rsidRPr="00FD6BB8" w:rsidRDefault="00B9445B" w:rsidP="00B9445B">
      <w:pPr>
        <w:pStyle w:val="Heading1"/>
        <w:numPr>
          <w:ilvl w:val="0"/>
          <w:numId w:val="0"/>
        </w:num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BB8">
        <w:rPr>
          <w:rFonts w:ascii="Times New Roman" w:eastAsia="Calibri" w:hAnsi="Times New Roman" w:cs="Times New Roman"/>
          <w:sz w:val="24"/>
          <w:szCs w:val="24"/>
        </w:rPr>
        <w:t>TENDER NOTICE</w:t>
      </w:r>
      <w:r w:rsidR="00157F26">
        <w:rPr>
          <w:rFonts w:ascii="Times New Roman" w:eastAsia="Calibri" w:hAnsi="Times New Roman" w:cs="Times New Roman"/>
          <w:sz w:val="24"/>
          <w:szCs w:val="24"/>
        </w:rPr>
        <w:t>:</w:t>
      </w:r>
      <w:r w:rsidR="00A217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B9FBF1" w14:textId="77777777" w:rsidR="00B9445B" w:rsidRPr="00FD6BB8" w:rsidRDefault="00157F26" w:rsidP="00412DF7">
      <w:pPr>
        <w:pStyle w:val="Heading1"/>
        <w:numPr>
          <w:ilvl w:val="0"/>
          <w:numId w:val="0"/>
        </w:numPr>
        <w:ind w:left="720" w:hanging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PREQUALIFICATION OF FIRMS FOR </w:t>
      </w:r>
      <w:r w:rsidR="00E507E1">
        <w:rPr>
          <w:rFonts w:ascii="Times New Roman" w:eastAsia="Calibri" w:hAnsi="Times New Roman" w:cs="Times New Roman"/>
          <w:sz w:val="24"/>
          <w:szCs w:val="24"/>
        </w:rPr>
        <w:t>SMALL WORKS</w:t>
      </w:r>
    </w:p>
    <w:p w14:paraId="700344F5" w14:textId="4B800697" w:rsidR="00B9445B" w:rsidRDefault="00B9445B" w:rsidP="00FD6BB8">
      <w:pPr>
        <w:ind w:right="4"/>
        <w:jc w:val="both"/>
        <w:rPr>
          <w:rFonts w:eastAsia="Calibri"/>
          <w:spacing w:val="4"/>
          <w:sz w:val="24"/>
          <w:szCs w:val="24"/>
        </w:rPr>
      </w:pPr>
      <w:r w:rsidRPr="00FD6BB8">
        <w:rPr>
          <w:rFonts w:eastAsia="Calibri"/>
          <w:spacing w:val="-1"/>
          <w:sz w:val="24"/>
          <w:szCs w:val="24"/>
        </w:rPr>
        <w:t xml:space="preserve">Tenders are invited </w:t>
      </w:r>
      <w:r w:rsidR="00FD6BB8" w:rsidRPr="00FD6BB8">
        <w:rPr>
          <w:rFonts w:eastAsia="Calibri"/>
          <w:spacing w:val="-1"/>
          <w:sz w:val="24"/>
          <w:szCs w:val="24"/>
        </w:rPr>
        <w:t xml:space="preserve">for </w:t>
      </w:r>
      <w:r w:rsidR="0049543B">
        <w:rPr>
          <w:rFonts w:eastAsia="Calibri"/>
          <w:spacing w:val="-1"/>
          <w:sz w:val="24"/>
          <w:szCs w:val="24"/>
        </w:rPr>
        <w:t>Pro</w:t>
      </w:r>
      <w:r w:rsidR="0049543B" w:rsidRPr="00FD6BB8">
        <w:rPr>
          <w:rFonts w:eastAsia="Calibri"/>
          <w:spacing w:val="-1"/>
          <w:sz w:val="24"/>
          <w:szCs w:val="24"/>
        </w:rPr>
        <w:t>vision</w:t>
      </w:r>
      <w:r w:rsidR="00412DF7" w:rsidRPr="00FD6BB8">
        <w:rPr>
          <w:rFonts w:eastAsia="Calibri"/>
          <w:spacing w:val="-1"/>
          <w:sz w:val="24"/>
          <w:szCs w:val="24"/>
        </w:rPr>
        <w:t xml:space="preserve"> of </w:t>
      </w:r>
      <w:r w:rsidR="00E507E1">
        <w:rPr>
          <w:rFonts w:eastAsia="Calibri"/>
          <w:spacing w:val="-1"/>
          <w:sz w:val="24"/>
          <w:szCs w:val="24"/>
        </w:rPr>
        <w:t>Small Works</w:t>
      </w:r>
      <w:r w:rsidR="00FD6BB8" w:rsidRPr="00FD6BB8">
        <w:rPr>
          <w:rFonts w:eastAsia="Calibri"/>
          <w:spacing w:val="-1"/>
          <w:sz w:val="24"/>
          <w:szCs w:val="24"/>
        </w:rPr>
        <w:t xml:space="preserve"> under the pre-qualification category</w:t>
      </w:r>
      <w:r w:rsidRPr="00FD6BB8">
        <w:rPr>
          <w:rFonts w:eastAsia="Calibri"/>
          <w:spacing w:val="-1"/>
          <w:sz w:val="24"/>
          <w:szCs w:val="24"/>
        </w:rPr>
        <w:t xml:space="preserve"> to National Drought Management Auth</w:t>
      </w:r>
      <w:r w:rsidR="00903721">
        <w:rPr>
          <w:rFonts w:eastAsia="Calibri"/>
          <w:spacing w:val="-1"/>
          <w:sz w:val="24"/>
          <w:szCs w:val="24"/>
        </w:rPr>
        <w:t xml:space="preserve">ority (NDMA) for the period </w:t>
      </w:r>
      <w:r w:rsidR="00B91A90">
        <w:rPr>
          <w:rFonts w:eastAsia="Calibri"/>
          <w:spacing w:val="-1"/>
          <w:sz w:val="24"/>
          <w:szCs w:val="24"/>
        </w:rPr>
        <w:t>2026-2028</w:t>
      </w:r>
      <w:r w:rsidRPr="00FD6BB8">
        <w:rPr>
          <w:rFonts w:eastAsia="Calibri"/>
          <w:spacing w:val="-1"/>
          <w:sz w:val="24"/>
          <w:szCs w:val="24"/>
        </w:rPr>
        <w:t xml:space="preserve">. 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pacing w:val="-3"/>
          <w:sz w:val="24"/>
          <w:szCs w:val="24"/>
        </w:rPr>
        <w:t>n</w:t>
      </w:r>
      <w:r w:rsidRPr="00FD6BB8">
        <w:rPr>
          <w:rFonts w:eastAsia="Calibri"/>
          <w:sz w:val="24"/>
          <w:szCs w:val="24"/>
        </w:rPr>
        <w:t>ter</w:t>
      </w:r>
      <w:r w:rsidRPr="00FD6BB8">
        <w:rPr>
          <w:rFonts w:eastAsia="Calibri"/>
          <w:spacing w:val="1"/>
          <w:sz w:val="24"/>
          <w:szCs w:val="24"/>
        </w:rPr>
        <w:t>e</w:t>
      </w:r>
      <w:r w:rsidRPr="00FD6BB8">
        <w:rPr>
          <w:rFonts w:eastAsia="Calibri"/>
          <w:spacing w:val="-2"/>
          <w:sz w:val="24"/>
          <w:szCs w:val="24"/>
        </w:rPr>
        <w:t>s</w:t>
      </w:r>
      <w:r w:rsidRPr="00FD6BB8">
        <w:rPr>
          <w:rFonts w:eastAsia="Calibri"/>
          <w:sz w:val="24"/>
          <w:szCs w:val="24"/>
        </w:rPr>
        <w:t>ted</w:t>
      </w:r>
      <w:r w:rsidRPr="00FD6BB8">
        <w:rPr>
          <w:rFonts w:eastAsia="Calibri"/>
          <w:spacing w:val="7"/>
          <w:sz w:val="24"/>
          <w:szCs w:val="24"/>
        </w:rPr>
        <w:t xml:space="preserve"> </w:t>
      </w:r>
      <w:r w:rsidRPr="00FD6BB8">
        <w:rPr>
          <w:rFonts w:eastAsia="Calibri"/>
          <w:spacing w:val="1"/>
          <w:sz w:val="24"/>
          <w:szCs w:val="24"/>
        </w:rPr>
        <w:t>e</w:t>
      </w:r>
      <w:r w:rsidRPr="00FD6BB8">
        <w:rPr>
          <w:rFonts w:eastAsia="Calibri"/>
          <w:spacing w:val="2"/>
          <w:sz w:val="24"/>
          <w:szCs w:val="24"/>
        </w:rPr>
        <w:t>li</w:t>
      </w:r>
      <w:r w:rsidRPr="00FD6BB8">
        <w:rPr>
          <w:rFonts w:eastAsia="Calibri"/>
          <w:spacing w:val="-3"/>
          <w:sz w:val="24"/>
          <w:szCs w:val="24"/>
        </w:rPr>
        <w:t>g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b</w:t>
      </w:r>
      <w:r w:rsidRPr="00FD6BB8">
        <w:rPr>
          <w:rFonts w:eastAsia="Calibri"/>
          <w:sz w:val="24"/>
          <w:szCs w:val="24"/>
        </w:rPr>
        <w:t>le</w:t>
      </w:r>
      <w:r w:rsidRPr="00FD6BB8">
        <w:rPr>
          <w:rFonts w:eastAsia="Calibri"/>
          <w:spacing w:val="11"/>
          <w:sz w:val="24"/>
          <w:szCs w:val="24"/>
        </w:rPr>
        <w:t xml:space="preserve"> </w:t>
      </w:r>
      <w:r w:rsidR="008D5D0D">
        <w:rPr>
          <w:rFonts w:eastAsia="Calibri"/>
          <w:sz w:val="24"/>
          <w:szCs w:val="24"/>
        </w:rPr>
        <w:t xml:space="preserve">contracting </w:t>
      </w:r>
      <w:r w:rsidR="00412DF7" w:rsidRPr="00FD6BB8">
        <w:rPr>
          <w:rFonts w:eastAsia="Calibri"/>
          <w:sz w:val="24"/>
          <w:szCs w:val="24"/>
        </w:rPr>
        <w:t>firms are</w:t>
      </w:r>
      <w:r w:rsidRPr="00FD6BB8">
        <w:rPr>
          <w:rFonts w:eastAsia="Calibri"/>
          <w:spacing w:val="11"/>
          <w:sz w:val="24"/>
          <w:szCs w:val="24"/>
        </w:rPr>
        <w:t xml:space="preserve"> 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nv</w:t>
      </w:r>
      <w:r w:rsidRPr="00FD6BB8">
        <w:rPr>
          <w:rFonts w:eastAsia="Calibri"/>
          <w:sz w:val="24"/>
          <w:szCs w:val="24"/>
        </w:rPr>
        <w:t>ited</w:t>
      </w:r>
      <w:r w:rsidRPr="00FD6BB8">
        <w:rPr>
          <w:rFonts w:eastAsia="Calibri"/>
          <w:spacing w:val="10"/>
          <w:sz w:val="24"/>
          <w:szCs w:val="24"/>
        </w:rPr>
        <w:t xml:space="preserve"> </w:t>
      </w:r>
      <w:r w:rsidRPr="00FD6BB8">
        <w:rPr>
          <w:rFonts w:eastAsia="Calibri"/>
          <w:spacing w:val="-4"/>
          <w:sz w:val="24"/>
          <w:szCs w:val="24"/>
        </w:rPr>
        <w:t>t</w:t>
      </w:r>
      <w:r w:rsidRPr="00FD6BB8">
        <w:rPr>
          <w:rFonts w:eastAsia="Calibri"/>
          <w:sz w:val="24"/>
          <w:szCs w:val="24"/>
        </w:rPr>
        <w:t>o</w:t>
      </w:r>
      <w:r w:rsidRPr="00FD6BB8">
        <w:rPr>
          <w:rFonts w:eastAsia="Calibri"/>
          <w:spacing w:val="7"/>
          <w:sz w:val="24"/>
          <w:szCs w:val="24"/>
        </w:rPr>
        <w:t xml:space="preserve"> </w:t>
      </w:r>
      <w:r w:rsidRPr="00FD6BB8">
        <w:rPr>
          <w:rFonts w:eastAsia="Calibri"/>
          <w:spacing w:val="2"/>
          <w:sz w:val="24"/>
          <w:szCs w:val="24"/>
        </w:rPr>
        <w:t>a</w:t>
      </w:r>
      <w:r w:rsidRPr="00FD6BB8">
        <w:rPr>
          <w:rFonts w:eastAsia="Calibri"/>
          <w:spacing w:val="-1"/>
          <w:sz w:val="24"/>
          <w:szCs w:val="24"/>
        </w:rPr>
        <w:t>p</w:t>
      </w:r>
      <w:r w:rsidRPr="00FD6BB8">
        <w:rPr>
          <w:rFonts w:eastAsia="Calibri"/>
          <w:spacing w:val="2"/>
          <w:sz w:val="24"/>
          <w:szCs w:val="24"/>
        </w:rPr>
        <w:t>p</w:t>
      </w:r>
      <w:r w:rsidRPr="00FD6BB8">
        <w:rPr>
          <w:rFonts w:eastAsia="Calibri"/>
          <w:sz w:val="24"/>
          <w:szCs w:val="24"/>
        </w:rPr>
        <w:t>ly</w:t>
      </w:r>
      <w:r w:rsidRPr="00FD6BB8">
        <w:rPr>
          <w:rFonts w:eastAsia="Calibri"/>
          <w:spacing w:val="11"/>
          <w:sz w:val="24"/>
          <w:szCs w:val="24"/>
        </w:rPr>
        <w:t xml:space="preserve"> </w:t>
      </w:r>
      <w:r w:rsidRPr="00FD6BB8">
        <w:rPr>
          <w:rFonts w:eastAsia="Calibri"/>
          <w:spacing w:val="-1"/>
          <w:sz w:val="24"/>
          <w:szCs w:val="24"/>
        </w:rPr>
        <w:t>p</w:t>
      </w:r>
      <w:r w:rsidRPr="00FD6BB8">
        <w:rPr>
          <w:rFonts w:eastAsia="Calibri"/>
          <w:spacing w:val="-3"/>
          <w:sz w:val="24"/>
          <w:szCs w:val="24"/>
        </w:rPr>
        <w:t>r</w:t>
      </w:r>
      <w:r w:rsidRPr="00FD6BB8">
        <w:rPr>
          <w:rFonts w:eastAsia="Calibri"/>
          <w:spacing w:val="5"/>
          <w:sz w:val="24"/>
          <w:szCs w:val="24"/>
        </w:rPr>
        <w:t>e</w:t>
      </w:r>
      <w:r w:rsidRPr="00FD6BB8">
        <w:rPr>
          <w:rFonts w:eastAsia="Calibri"/>
          <w:sz w:val="24"/>
          <w:szCs w:val="24"/>
        </w:rPr>
        <w:t>-</w:t>
      </w:r>
      <w:r w:rsidRPr="00FD6BB8">
        <w:rPr>
          <w:rFonts w:eastAsia="Calibri"/>
          <w:spacing w:val="-1"/>
          <w:sz w:val="24"/>
          <w:szCs w:val="24"/>
        </w:rPr>
        <w:t>qu</w:t>
      </w:r>
      <w:r w:rsidRPr="00FD6BB8">
        <w:rPr>
          <w:rFonts w:eastAsia="Calibri"/>
          <w:sz w:val="24"/>
          <w:szCs w:val="24"/>
        </w:rPr>
        <w:t>al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z w:val="24"/>
          <w:szCs w:val="24"/>
        </w:rPr>
        <w:t>f</w:t>
      </w:r>
      <w:r w:rsidRPr="00FD6BB8">
        <w:rPr>
          <w:rFonts w:eastAsia="Calibri"/>
          <w:spacing w:val="2"/>
          <w:sz w:val="24"/>
          <w:szCs w:val="24"/>
        </w:rPr>
        <w:t>i</w:t>
      </w:r>
      <w:r w:rsidRPr="00FD6BB8">
        <w:rPr>
          <w:rFonts w:eastAsia="Calibri"/>
          <w:sz w:val="24"/>
          <w:szCs w:val="24"/>
        </w:rPr>
        <w:t>ca</w:t>
      </w:r>
      <w:r w:rsidRPr="00FD6BB8">
        <w:rPr>
          <w:rFonts w:eastAsia="Calibri"/>
          <w:spacing w:val="-2"/>
          <w:sz w:val="24"/>
          <w:szCs w:val="24"/>
        </w:rPr>
        <w:t>t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1"/>
          <w:sz w:val="24"/>
          <w:szCs w:val="24"/>
        </w:rPr>
        <w:t>o</w:t>
      </w:r>
      <w:r w:rsidRPr="00FD6BB8">
        <w:rPr>
          <w:rFonts w:eastAsia="Calibri"/>
          <w:sz w:val="24"/>
          <w:szCs w:val="24"/>
        </w:rPr>
        <w:t>n</w:t>
      </w:r>
      <w:r w:rsidRPr="00FD6BB8">
        <w:rPr>
          <w:rFonts w:eastAsia="Calibri"/>
          <w:spacing w:val="7"/>
          <w:sz w:val="24"/>
          <w:szCs w:val="24"/>
        </w:rPr>
        <w:t xml:space="preserve"> 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n</w:t>
      </w:r>
      <w:r w:rsidRPr="00FD6BB8">
        <w:rPr>
          <w:rFonts w:eastAsia="Calibri"/>
          <w:spacing w:val="2"/>
          <w:sz w:val="24"/>
          <w:szCs w:val="24"/>
        </w:rPr>
        <w:t>d</w:t>
      </w:r>
      <w:r w:rsidRPr="00FD6BB8">
        <w:rPr>
          <w:rFonts w:eastAsia="Calibri"/>
          <w:sz w:val="24"/>
          <w:szCs w:val="24"/>
        </w:rPr>
        <w:t>ica</w:t>
      </w:r>
      <w:r w:rsidRPr="00FD6BB8">
        <w:rPr>
          <w:rFonts w:eastAsia="Calibri"/>
          <w:spacing w:val="1"/>
          <w:sz w:val="24"/>
          <w:szCs w:val="24"/>
        </w:rPr>
        <w:t>t</w:t>
      </w:r>
      <w:r w:rsidRPr="00FD6BB8">
        <w:rPr>
          <w:rFonts w:eastAsia="Calibri"/>
          <w:sz w:val="24"/>
          <w:szCs w:val="24"/>
        </w:rPr>
        <w:t>i</w:t>
      </w:r>
      <w:r w:rsidRPr="00FD6BB8">
        <w:rPr>
          <w:rFonts w:eastAsia="Calibri"/>
          <w:spacing w:val="-1"/>
          <w:sz w:val="24"/>
          <w:szCs w:val="24"/>
        </w:rPr>
        <w:t>n</w:t>
      </w:r>
      <w:r w:rsidRPr="00FD6BB8">
        <w:rPr>
          <w:rFonts w:eastAsia="Calibri"/>
          <w:sz w:val="24"/>
          <w:szCs w:val="24"/>
        </w:rPr>
        <w:t>g</w:t>
      </w:r>
      <w:r w:rsidRPr="00FD6BB8">
        <w:rPr>
          <w:rFonts w:eastAsia="Calibri"/>
          <w:spacing w:val="9"/>
          <w:sz w:val="24"/>
          <w:szCs w:val="24"/>
        </w:rPr>
        <w:t xml:space="preserve"> </w:t>
      </w:r>
      <w:r w:rsidRPr="00FD6BB8">
        <w:rPr>
          <w:rFonts w:eastAsia="Calibri"/>
          <w:sz w:val="24"/>
          <w:szCs w:val="24"/>
        </w:rPr>
        <w:t>t</w:t>
      </w:r>
      <w:r w:rsidRPr="00FD6BB8">
        <w:rPr>
          <w:rFonts w:eastAsia="Calibri"/>
          <w:spacing w:val="-1"/>
          <w:sz w:val="24"/>
          <w:szCs w:val="24"/>
        </w:rPr>
        <w:t>h</w:t>
      </w:r>
      <w:r w:rsidRPr="00FD6BB8">
        <w:rPr>
          <w:rFonts w:eastAsia="Calibri"/>
          <w:sz w:val="24"/>
          <w:szCs w:val="24"/>
        </w:rPr>
        <w:t>e</w:t>
      </w:r>
      <w:r w:rsidR="00FD6BB8" w:rsidRPr="00FD6BB8">
        <w:rPr>
          <w:rFonts w:eastAsia="Calibri"/>
          <w:spacing w:val="8"/>
          <w:sz w:val="24"/>
          <w:szCs w:val="24"/>
        </w:rPr>
        <w:t xml:space="preserve"> </w:t>
      </w:r>
      <w:r w:rsidR="00412DF7" w:rsidRPr="00FD6BB8">
        <w:rPr>
          <w:rFonts w:eastAsia="Calibri"/>
          <w:spacing w:val="8"/>
          <w:sz w:val="24"/>
          <w:szCs w:val="24"/>
        </w:rPr>
        <w:t xml:space="preserve">provision </w:t>
      </w:r>
      <w:r w:rsidR="00E507E1">
        <w:rPr>
          <w:rFonts w:eastAsia="Calibri"/>
          <w:spacing w:val="5"/>
          <w:sz w:val="24"/>
          <w:szCs w:val="24"/>
        </w:rPr>
        <w:t>small works.</w:t>
      </w:r>
    </w:p>
    <w:p w14:paraId="4879674F" w14:textId="77777777" w:rsidR="00C45164" w:rsidRPr="00FD6BB8" w:rsidRDefault="00C45164" w:rsidP="00FD6BB8">
      <w:pPr>
        <w:ind w:right="4"/>
        <w:jc w:val="both"/>
        <w:rPr>
          <w:rFonts w:eastAsia="Calibri"/>
          <w:sz w:val="24"/>
          <w:szCs w:val="24"/>
        </w:rPr>
      </w:pPr>
    </w:p>
    <w:p w14:paraId="0771AA37" w14:textId="77777777" w:rsidR="00096C8E" w:rsidRPr="00FD6BB8" w:rsidRDefault="00096C8E" w:rsidP="00FD6BB8">
      <w:pPr>
        <w:ind w:right="4"/>
        <w:jc w:val="both"/>
        <w:rPr>
          <w:rFonts w:eastAsia="Calibri"/>
          <w:sz w:val="24"/>
          <w:szCs w:val="24"/>
        </w:rPr>
      </w:pPr>
    </w:p>
    <w:p w14:paraId="0090380C" w14:textId="77777777" w:rsidR="00B9445B" w:rsidRPr="00FD6BB8" w:rsidRDefault="00B9445B" w:rsidP="00B9445B">
      <w:pPr>
        <w:spacing w:before="18" w:line="220" w:lineRule="exact"/>
        <w:jc w:val="both"/>
        <w:rPr>
          <w:sz w:val="24"/>
          <w:szCs w:val="24"/>
        </w:rPr>
      </w:pPr>
    </w:p>
    <w:tbl>
      <w:tblPr>
        <w:tblW w:w="982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0"/>
        <w:gridCol w:w="2003"/>
      </w:tblGrid>
      <w:tr w:rsidR="00B9445B" w:rsidRPr="00FD6BB8" w14:paraId="21ED408D" w14:textId="77777777" w:rsidTr="009F739F">
        <w:trPr>
          <w:trHeight w:hRule="exact" w:val="627"/>
        </w:trPr>
        <w:tc>
          <w:tcPr>
            <w:tcW w:w="9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DB22" w14:textId="77777777" w:rsidR="00157F26" w:rsidRDefault="00157F26" w:rsidP="00157F26">
            <w:pPr>
              <w:spacing w:line="240" w:lineRule="exact"/>
              <w:ind w:left="-1"/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</w:pPr>
          </w:p>
          <w:p w14:paraId="495D78BA" w14:textId="13AAF6B9" w:rsidR="00B9445B" w:rsidRPr="00FD6BB8" w:rsidRDefault="006645A5" w:rsidP="00E507E1">
            <w:pPr>
              <w:spacing w:line="240" w:lineRule="exact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CATEGORY</w:t>
            </w:r>
            <w:r w:rsidR="00A12AC5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C</w:t>
            </w:r>
            <w:r w:rsidR="00B9445B" w:rsidRPr="00FD6BB8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 xml:space="preserve">: </w:t>
            </w:r>
            <w:r w:rsidR="00157F26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 xml:space="preserve">Prequalification of Firms for </w:t>
            </w:r>
            <w:r w:rsidR="00E507E1"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Small Works</w:t>
            </w:r>
          </w:p>
        </w:tc>
      </w:tr>
      <w:tr w:rsidR="00B9445B" w:rsidRPr="00FD6BB8" w14:paraId="3517BA66" w14:textId="77777777" w:rsidTr="00E507E1">
        <w:trPr>
          <w:trHeight w:hRule="exact" w:val="319"/>
        </w:trPr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37EB" w14:textId="77777777" w:rsidR="00B9445B" w:rsidRPr="00FD6BB8" w:rsidRDefault="009F739F" w:rsidP="009F739F">
            <w:pPr>
              <w:spacing w:line="240" w:lineRule="exact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Tender Number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EBEB" w14:textId="77777777" w:rsidR="00B9445B" w:rsidRPr="00FD6BB8" w:rsidRDefault="009F739F" w:rsidP="00022792">
            <w:pPr>
              <w:spacing w:line="240" w:lineRule="exact"/>
              <w:ind w:left="1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Tender Description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25D08" w14:textId="77777777" w:rsidR="00B9445B" w:rsidRPr="00FD6BB8" w:rsidRDefault="009F739F" w:rsidP="00022792">
            <w:pPr>
              <w:spacing w:line="240" w:lineRule="exact"/>
              <w:ind w:left="-1"/>
              <w:rPr>
                <w:rFonts w:eastAsia="Calibri Light"/>
                <w:b/>
                <w:sz w:val="24"/>
                <w:szCs w:val="24"/>
              </w:rPr>
            </w:pPr>
            <w:r>
              <w:rPr>
                <w:rFonts w:eastAsia="Calibri Light"/>
                <w:b/>
                <w:spacing w:val="-1"/>
                <w:position w:val="1"/>
                <w:sz w:val="24"/>
                <w:szCs w:val="24"/>
              </w:rPr>
              <w:t>Target Group</w:t>
            </w:r>
          </w:p>
        </w:tc>
      </w:tr>
      <w:tr w:rsidR="005A2081" w:rsidRPr="00FD6BB8" w14:paraId="1BD696F3" w14:textId="77777777" w:rsidTr="00E507E1">
        <w:trPr>
          <w:trHeight w:hRule="exact" w:val="627"/>
        </w:trPr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6A143" w14:textId="726F25AA" w:rsidR="005A2081" w:rsidRPr="00B91A90" w:rsidRDefault="00B91A90" w:rsidP="00E507E1">
            <w:pPr>
              <w:rPr>
                <w:sz w:val="24"/>
                <w:szCs w:val="24"/>
              </w:rPr>
            </w:pPr>
            <w:r w:rsidRPr="00B91A90">
              <w:rPr>
                <w:rFonts w:cstheme="minorHAnsi"/>
                <w:sz w:val="24"/>
                <w:szCs w:val="24"/>
              </w:rPr>
              <w:t>NDMA/ROS/35/2026-2028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568C0" w14:textId="77777777" w:rsidR="005A2081" w:rsidRPr="00FD6BB8" w:rsidRDefault="00157F26" w:rsidP="00E507E1">
            <w:pPr>
              <w:spacing w:line="240" w:lineRule="exact"/>
              <w:ind w:left="1"/>
              <w:rPr>
                <w:rFonts w:eastAsia="Calibri Light"/>
                <w:position w:val="1"/>
                <w:sz w:val="24"/>
                <w:szCs w:val="24"/>
              </w:rPr>
            </w:pPr>
            <w:r>
              <w:rPr>
                <w:rFonts w:eastAsia="Calibri Light"/>
                <w:position w:val="1"/>
                <w:sz w:val="24"/>
                <w:szCs w:val="24"/>
              </w:rPr>
              <w:t xml:space="preserve">Prequalification of </w:t>
            </w:r>
            <w:r w:rsidR="00E507E1">
              <w:rPr>
                <w:rFonts w:eastAsia="Calibri Light"/>
                <w:position w:val="1"/>
                <w:sz w:val="24"/>
                <w:szCs w:val="24"/>
              </w:rPr>
              <w:t>Small Works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04652" w14:textId="77777777" w:rsidR="005A2081" w:rsidRPr="00FD6BB8" w:rsidRDefault="00412DF7" w:rsidP="00157F26">
            <w:pPr>
              <w:spacing w:line="240" w:lineRule="exact"/>
              <w:ind w:left="-1"/>
              <w:jc w:val="center"/>
              <w:rPr>
                <w:rFonts w:eastAsia="Calibri Light"/>
                <w:position w:val="1"/>
                <w:sz w:val="24"/>
                <w:szCs w:val="24"/>
              </w:rPr>
            </w:pPr>
            <w:r w:rsidRPr="00FD6BB8">
              <w:rPr>
                <w:rFonts w:eastAsia="Calibri Light"/>
                <w:position w:val="1"/>
                <w:sz w:val="24"/>
                <w:szCs w:val="24"/>
              </w:rPr>
              <w:t>OPEN</w:t>
            </w:r>
          </w:p>
        </w:tc>
      </w:tr>
    </w:tbl>
    <w:p w14:paraId="34022006" w14:textId="77777777" w:rsidR="00B9445B" w:rsidRPr="00FD6BB8" w:rsidRDefault="00B9445B" w:rsidP="00B9445B">
      <w:pPr>
        <w:ind w:right="1214"/>
        <w:rPr>
          <w:sz w:val="24"/>
          <w:szCs w:val="24"/>
        </w:rPr>
      </w:pPr>
    </w:p>
    <w:p w14:paraId="6A96CE3F" w14:textId="7ABC230C" w:rsidR="00B44CB8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B44CB8">
        <w:rPr>
          <w:rFonts w:ascii="Garamond" w:hAnsi="Garamond" w:cs="Garamond"/>
          <w:color w:val="000000"/>
          <w:sz w:val="24"/>
          <w:szCs w:val="24"/>
        </w:rPr>
        <w:t xml:space="preserve">The Registration process shall be conducted ONLINE via Authority’s ERP Portal. Interested and eligible suppliers can access and register on </w:t>
      </w:r>
      <w:r w:rsidRPr="00A12AC5">
        <w:rPr>
          <w:rFonts w:ascii="Garamond" w:hAnsi="Garamond" w:cs="Garamond"/>
          <w:color w:val="0070C0"/>
          <w:sz w:val="24"/>
          <w:szCs w:val="24"/>
        </w:rPr>
        <w:t>https</w:t>
      </w:r>
      <w:r w:rsidR="00A12AC5" w:rsidRPr="00A12AC5">
        <w:rPr>
          <w:rFonts w:ascii="Garamond" w:hAnsi="Garamond" w:cs="Garamond"/>
          <w:color w:val="0070C0"/>
          <w:sz w:val="24"/>
          <w:szCs w:val="24"/>
        </w:rPr>
        <w:t>://</w:t>
      </w:r>
      <w:r w:rsidRPr="00A12AC5">
        <w:rPr>
          <w:rFonts w:ascii="Garamond" w:hAnsi="Garamond" w:cs="Garamond"/>
          <w:color w:val="0070C0"/>
          <w:sz w:val="24"/>
          <w:szCs w:val="24"/>
        </w:rPr>
        <w:t xml:space="preserve">tenders.ndma.go.ke. </w:t>
      </w:r>
      <w:r w:rsidRPr="00B44CB8">
        <w:rPr>
          <w:rFonts w:ascii="Garamond" w:hAnsi="Garamond" w:cs="Garamond"/>
          <w:color w:val="000000"/>
          <w:sz w:val="24"/>
          <w:szCs w:val="24"/>
        </w:rPr>
        <w:t>Where required, all requisite documentation MUST be scanned and uploaded onto the portal.</w:t>
      </w:r>
    </w:p>
    <w:p w14:paraId="422C59E0" w14:textId="77777777" w:rsidR="00B44CB8" w:rsidRPr="00B44CB8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6732E83" w14:textId="77777777" w:rsidR="00B44CB8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B44CB8">
        <w:rPr>
          <w:rFonts w:ascii="Garamond" w:hAnsi="Garamond" w:cs="Garamond"/>
          <w:b/>
          <w:bCs/>
          <w:color w:val="000000"/>
          <w:sz w:val="24"/>
          <w:szCs w:val="24"/>
        </w:rPr>
        <w:t>Hardcopy applications SHALL NOT be accepted.</w:t>
      </w:r>
    </w:p>
    <w:p w14:paraId="796063E1" w14:textId="77777777" w:rsidR="00B44CB8" w:rsidRPr="00B44CB8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14:paraId="7BCC3971" w14:textId="77777777" w:rsidR="00B44CB8" w:rsidRPr="00B44CB8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B44CB8">
        <w:rPr>
          <w:rFonts w:ascii="Garamond" w:hAnsi="Garamond" w:cs="Garamond"/>
          <w:color w:val="000000"/>
          <w:sz w:val="24"/>
          <w:szCs w:val="24"/>
        </w:rPr>
        <w:t>Existing service providers are required to participate in order to be considered.</w:t>
      </w:r>
    </w:p>
    <w:p w14:paraId="64C4ACCB" w14:textId="77777777" w:rsidR="00B44CB8" w:rsidRPr="00B44CB8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4EDABE9E" w14:textId="6825D49D" w:rsidR="003901BE" w:rsidRDefault="00B44CB8" w:rsidP="00B44CB8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B44CB8">
        <w:rPr>
          <w:rFonts w:ascii="Garamond" w:hAnsi="Garamond" w:cs="Garamond"/>
          <w:color w:val="000000"/>
          <w:sz w:val="24"/>
          <w:szCs w:val="24"/>
        </w:rPr>
        <w:t>Closing Date and Time: 7th July 2026 at 10.30am, East Africa Time</w:t>
      </w:r>
    </w:p>
    <w:p w14:paraId="38CF916F" w14:textId="77777777" w:rsidR="003901BE" w:rsidRPr="00CA6385" w:rsidRDefault="003901BE" w:rsidP="003901BE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CA6385">
        <w:rPr>
          <w:rFonts w:ascii="Garamond" w:hAnsi="Garamond" w:cs="Garamond"/>
          <w:b/>
          <w:bCs/>
          <w:color w:val="000000"/>
          <w:sz w:val="24"/>
          <w:szCs w:val="24"/>
        </w:rPr>
        <w:t xml:space="preserve">For more information, please reach out on </w:t>
      </w:r>
      <w:hyperlink r:id="rId11" w:history="1">
        <w:r w:rsidRPr="00CA6385">
          <w:rPr>
            <w:rStyle w:val="Hyperlink"/>
            <w:rFonts w:ascii="Garamond" w:eastAsiaTheme="majorEastAsia" w:hAnsi="Garamond" w:cs="Garamond"/>
            <w:sz w:val="24"/>
            <w:szCs w:val="24"/>
          </w:rPr>
          <w:t>procurement@ndma.go.ke</w:t>
        </w:r>
      </w:hyperlink>
      <w:r w:rsidRPr="00CA6385">
        <w:rPr>
          <w:rFonts w:ascii="Garamond" w:hAnsi="Garamond" w:cs="Garamond"/>
          <w:b/>
          <w:bCs/>
          <w:color w:val="000000"/>
          <w:sz w:val="24"/>
          <w:szCs w:val="24"/>
        </w:rPr>
        <w:t>,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Pr="00CA6385">
        <w:rPr>
          <w:rFonts w:ascii="Garamond" w:hAnsi="Garamond" w:cs="Garamond"/>
          <w:b/>
          <w:bCs/>
          <w:color w:val="000000"/>
          <w:sz w:val="24"/>
          <w:szCs w:val="24"/>
        </w:rPr>
        <w:t>0722 200656/734652220</w:t>
      </w:r>
    </w:p>
    <w:p w14:paraId="0E0B2798" w14:textId="77777777" w:rsidR="003901BE" w:rsidRDefault="003901BE" w:rsidP="003901BE">
      <w:pPr>
        <w:pStyle w:val="Default"/>
        <w:jc w:val="both"/>
        <w:rPr>
          <w:rFonts w:ascii="Garamond" w:hAnsi="Garamond" w:cs="Garamond"/>
          <w:b/>
          <w:bCs/>
          <w:u w:val="single"/>
        </w:rPr>
      </w:pPr>
    </w:p>
    <w:p w14:paraId="5CFAA4A5" w14:textId="77777777" w:rsidR="003901BE" w:rsidRDefault="003901BE" w:rsidP="003901BE">
      <w:pPr>
        <w:pStyle w:val="Default"/>
        <w:jc w:val="both"/>
        <w:rPr>
          <w:rFonts w:ascii="Garamond" w:hAnsi="Garamond" w:cs="Garamond"/>
          <w:b/>
          <w:bCs/>
          <w:u w:val="single"/>
        </w:rPr>
      </w:pPr>
    </w:p>
    <w:p w14:paraId="168B3126" w14:textId="77777777" w:rsidR="003901BE" w:rsidRPr="00B207F4" w:rsidRDefault="003901BE" w:rsidP="003901BE">
      <w:pPr>
        <w:pStyle w:val="Default"/>
        <w:jc w:val="both"/>
        <w:rPr>
          <w:rFonts w:ascii="Garamond" w:hAnsi="Garamond" w:cs="Garamond"/>
          <w:u w:val="single"/>
          <w:lang w:val="en-GB"/>
        </w:rPr>
      </w:pPr>
      <w:r w:rsidRPr="00B207F4">
        <w:rPr>
          <w:rFonts w:ascii="Garamond" w:hAnsi="Garamond" w:cs="Garamond"/>
          <w:b/>
          <w:bCs/>
          <w:u w:val="single"/>
        </w:rPr>
        <w:t>CHIEF EXECUTIVE OFFICER</w:t>
      </w:r>
    </w:p>
    <w:p w14:paraId="1ABCF14A" w14:textId="77777777" w:rsidR="00F114B1" w:rsidRPr="00D834FD" w:rsidRDefault="00F114B1">
      <w:pPr>
        <w:spacing w:before="5" w:line="120" w:lineRule="exact"/>
        <w:rPr>
          <w:sz w:val="24"/>
          <w:szCs w:val="24"/>
        </w:rPr>
      </w:pPr>
    </w:p>
    <w:p w14:paraId="5D81578A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460837C4" w14:textId="77777777" w:rsidR="00F114B1" w:rsidRPr="005361EF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4502847" w14:textId="77777777" w:rsidR="00F114B1" w:rsidRPr="005361EF" w:rsidRDefault="00F114B1">
      <w:pPr>
        <w:ind w:right="594"/>
        <w:jc w:val="right"/>
        <w:rPr>
          <w:rFonts w:ascii="Garamond" w:eastAsia="Calibri" w:hAnsi="Garamond" w:cs="Calibri"/>
          <w:sz w:val="24"/>
          <w:szCs w:val="24"/>
        </w:rPr>
        <w:sectPr w:rsidR="00F114B1" w:rsidRPr="005361EF" w:rsidSect="00265E95">
          <w:pgSz w:w="12240" w:h="15840"/>
          <w:pgMar w:top="1440" w:right="1080" w:bottom="1440" w:left="1080" w:header="0" w:footer="1141" w:gutter="0"/>
          <w:pgNumType w:start="1"/>
          <w:cols w:space="720"/>
          <w:docGrid w:linePitch="272"/>
        </w:sectPr>
      </w:pPr>
    </w:p>
    <w:p w14:paraId="52260FF9" w14:textId="77777777" w:rsidR="00F114B1" w:rsidRPr="00D834FD" w:rsidRDefault="00016418" w:rsidP="00E31A8A">
      <w:pPr>
        <w:pStyle w:val="Heading1"/>
        <w:rPr>
          <w:rFonts w:ascii="Times New Roman" w:eastAsia="Calibri" w:hAnsi="Times New Roman" w:cs="Times New Roman"/>
          <w:sz w:val="24"/>
          <w:szCs w:val="24"/>
        </w:rPr>
      </w:pP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REGISTRATION INSTRUCTIONS</w:t>
      </w:r>
    </w:p>
    <w:p w14:paraId="193F97AE" w14:textId="77777777" w:rsidR="00F114B1" w:rsidRPr="00D834FD" w:rsidRDefault="00A703FC">
      <w:pPr>
        <w:ind w:left="100"/>
        <w:rPr>
          <w:rFonts w:eastAsia="Calibri"/>
          <w:b/>
          <w:sz w:val="24"/>
          <w:szCs w:val="24"/>
        </w:rPr>
      </w:pPr>
      <w:r w:rsidRPr="00D834FD">
        <w:rPr>
          <w:rFonts w:eastAsia="Calibri"/>
          <w:b/>
          <w:spacing w:val="1"/>
          <w:sz w:val="24"/>
          <w:szCs w:val="24"/>
        </w:rPr>
        <w:t>1</w:t>
      </w:r>
      <w:r w:rsidRPr="00D834FD">
        <w:rPr>
          <w:rFonts w:eastAsia="Calibri"/>
          <w:b/>
          <w:sz w:val="24"/>
          <w:szCs w:val="24"/>
        </w:rPr>
        <w:t xml:space="preserve">.1 </w:t>
      </w:r>
      <w:r w:rsidRPr="00D834FD">
        <w:rPr>
          <w:rFonts w:eastAsia="Calibri"/>
          <w:b/>
          <w:spacing w:val="7"/>
          <w:sz w:val="24"/>
          <w:szCs w:val="24"/>
        </w:rPr>
        <w:t>Introduction</w:t>
      </w:r>
    </w:p>
    <w:p w14:paraId="37AAA7FB" w14:textId="77777777" w:rsidR="00F114B1" w:rsidRDefault="000C4AFD" w:rsidP="009C7A6D">
      <w:pPr>
        <w:spacing w:before="33" w:line="276" w:lineRule="auto"/>
        <w:ind w:left="980" w:right="534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53"/>
          <w:sz w:val="24"/>
          <w:szCs w:val="24"/>
        </w:rPr>
        <w:t xml:space="preserve"> </w:t>
      </w:r>
      <w:r w:rsidR="00D61FAE" w:rsidRPr="00D61FAE">
        <w:rPr>
          <w:rFonts w:eastAsia="Calibri"/>
          <w:b/>
          <w:spacing w:val="1"/>
          <w:sz w:val="24"/>
          <w:szCs w:val="24"/>
        </w:rPr>
        <w:t>National Drought Management Authority</w:t>
      </w:r>
      <w:r w:rsidR="001C32BF">
        <w:rPr>
          <w:rFonts w:eastAsia="Calibri"/>
          <w:spacing w:val="51"/>
          <w:sz w:val="24"/>
          <w:szCs w:val="24"/>
        </w:rPr>
        <w:t xml:space="preserve"> </w:t>
      </w:r>
      <w:r w:rsidR="001C32BF" w:rsidRPr="00BD5DFB">
        <w:rPr>
          <w:rFonts w:eastAsia="Calibri"/>
          <w:sz w:val="24"/>
          <w:szCs w:val="24"/>
        </w:rPr>
        <w:t>(NDMA)</w:t>
      </w:r>
      <w:r w:rsidRPr="00D834FD">
        <w:rPr>
          <w:rFonts w:eastAsia="Calibri"/>
          <w:spacing w:val="51"/>
          <w:sz w:val="24"/>
          <w:szCs w:val="24"/>
        </w:rPr>
        <w:t xml:space="preserve"> </w:t>
      </w:r>
      <w:r w:rsidR="00A703FC" w:rsidRPr="00D834FD">
        <w:rPr>
          <w:rFonts w:eastAsia="Calibri"/>
          <w:spacing w:val="3"/>
          <w:sz w:val="24"/>
          <w:szCs w:val="24"/>
        </w:rPr>
        <w:t>r</w:t>
      </w:r>
      <w:r w:rsidR="00A703FC" w:rsidRPr="00D834FD">
        <w:rPr>
          <w:rFonts w:eastAsia="Calibri"/>
          <w:spacing w:val="1"/>
          <w:sz w:val="24"/>
          <w:szCs w:val="24"/>
        </w:rPr>
        <w:t>e</w:t>
      </w:r>
      <w:r w:rsidR="00A703FC" w:rsidRPr="00D834FD">
        <w:rPr>
          <w:rFonts w:eastAsia="Calibri"/>
          <w:spacing w:val="-1"/>
          <w:sz w:val="24"/>
          <w:szCs w:val="24"/>
        </w:rPr>
        <w:t>f</w:t>
      </w:r>
      <w:r w:rsidR="00A703FC" w:rsidRPr="00D834FD">
        <w:rPr>
          <w:rFonts w:eastAsia="Calibri"/>
          <w:spacing w:val="1"/>
          <w:sz w:val="24"/>
          <w:szCs w:val="24"/>
        </w:rPr>
        <w:t>e</w:t>
      </w:r>
      <w:r w:rsidR="00A703FC" w:rsidRPr="00D834FD">
        <w:rPr>
          <w:rFonts w:eastAsia="Calibri"/>
          <w:sz w:val="24"/>
          <w:szCs w:val="24"/>
        </w:rPr>
        <w:t>r</w:t>
      </w:r>
      <w:r w:rsidR="00A703FC" w:rsidRPr="00D834FD">
        <w:rPr>
          <w:rFonts w:eastAsia="Calibri"/>
          <w:spacing w:val="-2"/>
          <w:sz w:val="24"/>
          <w:szCs w:val="24"/>
        </w:rPr>
        <w:t>r</w:t>
      </w:r>
      <w:r w:rsidR="00A703FC" w:rsidRPr="00D834FD">
        <w:rPr>
          <w:rFonts w:eastAsia="Calibri"/>
          <w:spacing w:val="1"/>
          <w:sz w:val="24"/>
          <w:szCs w:val="24"/>
        </w:rPr>
        <w:t>e</w:t>
      </w:r>
      <w:r w:rsidR="00A703FC" w:rsidRPr="00D834FD">
        <w:rPr>
          <w:rFonts w:eastAsia="Calibri"/>
          <w:sz w:val="24"/>
          <w:szCs w:val="24"/>
        </w:rPr>
        <w:t>d to</w:t>
      </w:r>
      <w:r w:rsidRPr="00D834FD">
        <w:rPr>
          <w:rFonts w:eastAsia="Calibri"/>
          <w:spacing w:val="4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as</w:t>
      </w:r>
      <w:r w:rsidRPr="00D834FD">
        <w:rPr>
          <w:rFonts w:eastAsia="Calibri"/>
          <w:spacing w:val="50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9"/>
          <w:sz w:val="24"/>
          <w:szCs w:val="24"/>
        </w:rPr>
        <w:t xml:space="preserve"> </w:t>
      </w:r>
      <w:r w:rsidR="00A703FC" w:rsidRPr="00D834FD">
        <w:rPr>
          <w:rFonts w:eastAsia="Calibri"/>
          <w:spacing w:val="-1"/>
          <w:sz w:val="24"/>
          <w:szCs w:val="24"/>
        </w:rPr>
        <w:t>Authority</w:t>
      </w:r>
      <w:r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w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ld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k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vi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nt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es</w:t>
      </w:r>
      <w:r w:rsidRPr="00D834FD">
        <w:rPr>
          <w:rFonts w:eastAsia="Calibri"/>
          <w:spacing w:val="1"/>
          <w:sz w:val="24"/>
          <w:szCs w:val="24"/>
        </w:rPr>
        <w:t>te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="00E507E1">
        <w:rPr>
          <w:rFonts w:eastAsia="Calibri"/>
          <w:spacing w:val="-1"/>
          <w:sz w:val="24"/>
          <w:szCs w:val="24"/>
        </w:rPr>
        <w:t>contracting</w:t>
      </w:r>
      <w:r w:rsidR="001C32BF">
        <w:rPr>
          <w:rFonts w:eastAsia="Calibri"/>
          <w:spacing w:val="-1"/>
          <w:sz w:val="24"/>
          <w:szCs w:val="24"/>
        </w:rPr>
        <w:t xml:space="preserve"> firms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w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2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st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 xml:space="preserve">y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 xml:space="preserve">y </w:t>
      </w:r>
      <w:r w:rsidRPr="00D834FD">
        <w:rPr>
          <w:rFonts w:eastAsia="Calibri"/>
          <w:spacing w:val="3"/>
          <w:sz w:val="24"/>
          <w:szCs w:val="24"/>
        </w:rPr>
        <w:t>m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et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set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 xml:space="preserve">as </w:t>
      </w:r>
      <w:r w:rsidRPr="00D834FD">
        <w:rPr>
          <w:rFonts w:eastAsia="Calibri"/>
          <w:spacing w:val="-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v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1"/>
          <w:sz w:val="24"/>
          <w:szCs w:val="24"/>
        </w:rPr>
        <w:t xml:space="preserve"> </w:t>
      </w:r>
      <w:r w:rsidR="002A17C3" w:rsidRPr="00D834FD">
        <w:rPr>
          <w:rFonts w:eastAsia="Calibri"/>
          <w:spacing w:val="-1"/>
          <w:sz w:val="24"/>
          <w:szCs w:val="24"/>
        </w:rPr>
        <w:t>NDMA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 xml:space="preserve">o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4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 xml:space="preserve"> 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ont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="00E507E1">
        <w:rPr>
          <w:rFonts w:eastAsia="Calibri"/>
          <w:spacing w:val="1"/>
          <w:sz w:val="24"/>
          <w:szCs w:val="24"/>
        </w:rPr>
        <w:t>for provision of small works</w:t>
      </w:r>
      <w:r w:rsidRPr="00D834FD">
        <w:rPr>
          <w:rFonts w:eastAsia="Calibri"/>
          <w:spacing w:val="1"/>
          <w:sz w:val="24"/>
          <w:szCs w:val="24"/>
        </w:rPr>
        <w:t xml:space="preserve"> 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A703FC" w:rsidRPr="00D834FD">
        <w:rPr>
          <w:rFonts w:eastAsia="Calibri"/>
          <w:spacing w:val="-1"/>
          <w:sz w:val="24"/>
          <w:szCs w:val="24"/>
        </w:rPr>
        <w:t>Authority</w:t>
      </w:r>
      <w:r w:rsidRPr="00D834FD">
        <w:rPr>
          <w:rFonts w:eastAsia="Calibri"/>
          <w:sz w:val="24"/>
          <w:szCs w:val="24"/>
        </w:rPr>
        <w:t>.</w:t>
      </w:r>
    </w:p>
    <w:p w14:paraId="28FB23BF" w14:textId="77777777" w:rsidR="009C7A6D" w:rsidRPr="00D834FD" w:rsidRDefault="009C7A6D" w:rsidP="009C7A6D">
      <w:pPr>
        <w:spacing w:before="33" w:line="276" w:lineRule="auto"/>
        <w:ind w:left="980" w:right="534"/>
        <w:jc w:val="both"/>
        <w:rPr>
          <w:rFonts w:eastAsia="Calibri"/>
          <w:sz w:val="24"/>
          <w:szCs w:val="24"/>
        </w:rPr>
      </w:pPr>
    </w:p>
    <w:p w14:paraId="45972EE1" w14:textId="77777777" w:rsidR="00F114B1" w:rsidRPr="00D834FD" w:rsidRDefault="00A703FC">
      <w:pPr>
        <w:spacing w:line="280" w:lineRule="exact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b/>
          <w:spacing w:val="1"/>
          <w:position w:val="1"/>
          <w:sz w:val="24"/>
          <w:szCs w:val="24"/>
        </w:rPr>
        <w:t>1.</w:t>
      </w:r>
      <w:r w:rsidRPr="00D834FD">
        <w:rPr>
          <w:rFonts w:eastAsia="Calibri"/>
          <w:b/>
          <w:position w:val="1"/>
          <w:sz w:val="24"/>
          <w:szCs w:val="24"/>
        </w:rPr>
        <w:t xml:space="preserve">2 </w:t>
      </w:r>
      <w:r w:rsidRPr="00D834FD">
        <w:rPr>
          <w:rFonts w:eastAsia="Calibri"/>
          <w:b/>
          <w:spacing w:val="5"/>
          <w:position w:val="1"/>
          <w:sz w:val="24"/>
          <w:szCs w:val="24"/>
        </w:rPr>
        <w:t>Pre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-</w:t>
      </w:r>
      <w:r w:rsidR="000C4AFD" w:rsidRPr="00D834FD">
        <w:rPr>
          <w:rFonts w:eastAsia="Calibri"/>
          <w:b/>
          <w:spacing w:val="-2"/>
          <w:position w:val="1"/>
          <w:sz w:val="24"/>
          <w:szCs w:val="24"/>
        </w:rPr>
        <w:t>q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u</w:t>
      </w:r>
      <w:r w:rsidR="000C4AFD" w:rsidRPr="00D834FD">
        <w:rPr>
          <w:rFonts w:eastAsia="Calibri"/>
          <w:b/>
          <w:spacing w:val="2"/>
          <w:position w:val="1"/>
          <w:sz w:val="24"/>
          <w:szCs w:val="24"/>
        </w:rPr>
        <w:t>a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lif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c</w:t>
      </w:r>
      <w:r w:rsidR="000C4AFD" w:rsidRPr="00D834FD">
        <w:rPr>
          <w:rFonts w:eastAsia="Calibri"/>
          <w:b/>
          <w:spacing w:val="-3"/>
          <w:position w:val="1"/>
          <w:sz w:val="24"/>
          <w:szCs w:val="24"/>
        </w:rPr>
        <w:t>a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ti</w:t>
      </w:r>
      <w:r w:rsidR="000C4AFD" w:rsidRPr="00D834FD">
        <w:rPr>
          <w:rFonts w:eastAsia="Calibri"/>
          <w:b/>
          <w:spacing w:val="-2"/>
          <w:position w:val="1"/>
          <w:sz w:val="24"/>
          <w:szCs w:val="24"/>
        </w:rPr>
        <w:t>o</w:t>
      </w:r>
      <w:r w:rsidR="000C4AFD" w:rsidRPr="00D834FD">
        <w:rPr>
          <w:rFonts w:eastAsia="Calibri"/>
          <w:b/>
          <w:position w:val="1"/>
          <w:sz w:val="24"/>
          <w:szCs w:val="24"/>
        </w:rPr>
        <w:t>n</w:t>
      </w:r>
      <w:r w:rsidR="000C4AFD" w:rsidRPr="00D834FD">
        <w:rPr>
          <w:rFonts w:eastAsia="Calibri"/>
          <w:b/>
          <w:spacing w:val="4"/>
          <w:position w:val="1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-4"/>
          <w:position w:val="1"/>
          <w:sz w:val="24"/>
          <w:szCs w:val="24"/>
        </w:rPr>
        <w:t>O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b</w:t>
      </w:r>
      <w:r w:rsidR="000C4AFD" w:rsidRPr="00D834FD">
        <w:rPr>
          <w:rFonts w:eastAsia="Calibri"/>
          <w:b/>
          <w:spacing w:val="4"/>
          <w:position w:val="1"/>
          <w:sz w:val="24"/>
          <w:szCs w:val="24"/>
        </w:rPr>
        <w:t>j</w:t>
      </w:r>
      <w:r w:rsidR="000C4AFD" w:rsidRPr="00D834FD">
        <w:rPr>
          <w:rFonts w:eastAsia="Calibri"/>
          <w:b/>
          <w:spacing w:val="-5"/>
          <w:position w:val="1"/>
          <w:sz w:val="24"/>
          <w:szCs w:val="24"/>
        </w:rPr>
        <w:t>e</w:t>
      </w:r>
      <w:r w:rsidR="000C4AFD" w:rsidRPr="00D834FD">
        <w:rPr>
          <w:rFonts w:eastAsia="Calibri"/>
          <w:b/>
          <w:position w:val="1"/>
          <w:sz w:val="24"/>
          <w:szCs w:val="24"/>
        </w:rPr>
        <w:t>c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t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v</w:t>
      </w:r>
      <w:r w:rsidR="000C4AFD" w:rsidRPr="00D834FD">
        <w:rPr>
          <w:rFonts w:eastAsia="Calibri"/>
          <w:b/>
          <w:position w:val="1"/>
          <w:sz w:val="24"/>
          <w:szCs w:val="24"/>
        </w:rPr>
        <w:t>e</w:t>
      </w:r>
    </w:p>
    <w:p w14:paraId="53EE3512" w14:textId="77777777" w:rsidR="00F114B1" w:rsidRDefault="00833E7A" w:rsidP="009C7A6D">
      <w:pPr>
        <w:spacing w:before="33" w:line="276" w:lineRule="auto"/>
        <w:ind w:left="980" w:right="122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 xml:space="preserve">e </w:t>
      </w:r>
      <w:r w:rsidRPr="00D834FD">
        <w:rPr>
          <w:rFonts w:eastAsia="Calibri"/>
          <w:spacing w:val="5"/>
          <w:sz w:val="24"/>
          <w:szCs w:val="24"/>
        </w:rPr>
        <w:t>main</w:t>
      </w:r>
      <w:r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objective</w:t>
      </w:r>
      <w:r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is</w:t>
      </w:r>
      <w:r w:rsidRPr="00D834FD">
        <w:rPr>
          <w:rFonts w:eastAsia="Calibri"/>
          <w:sz w:val="24"/>
          <w:szCs w:val="24"/>
        </w:rPr>
        <w:t xml:space="preserve"> to </w:t>
      </w:r>
      <w:r w:rsidRPr="00D834FD">
        <w:rPr>
          <w:rFonts w:eastAsia="Calibri"/>
          <w:spacing w:val="5"/>
          <w:sz w:val="24"/>
          <w:szCs w:val="24"/>
        </w:rPr>
        <w:t>provide</w:t>
      </w:r>
      <w:r w:rsidR="000C4AFD" w:rsidRPr="00D834FD">
        <w:rPr>
          <w:rFonts w:eastAsia="Calibri"/>
          <w:sz w:val="24"/>
          <w:szCs w:val="24"/>
        </w:rPr>
        <w:t xml:space="preserve"> </w:t>
      </w:r>
      <w:r w:rsidR="00E507E1">
        <w:rPr>
          <w:rFonts w:eastAsia="Calibri"/>
          <w:sz w:val="24"/>
          <w:szCs w:val="24"/>
        </w:rPr>
        <w:t>small works</w:t>
      </w:r>
      <w:r w:rsidR="001C32BF">
        <w:rPr>
          <w:rFonts w:eastAsia="Calibri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-3"/>
          <w:sz w:val="24"/>
          <w:szCs w:val="24"/>
        </w:rPr>
        <w:t>v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3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und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4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leva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nde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1C32BF">
        <w:rPr>
          <w:rFonts w:eastAsia="Calibri"/>
          <w:sz w:val="24"/>
          <w:szCs w:val="24"/>
        </w:rPr>
        <w:t xml:space="preserve">s or </w:t>
      </w:r>
      <w:r w:rsidR="000C4AFD" w:rsidRPr="00D834FD">
        <w:rPr>
          <w:rFonts w:eastAsia="Calibri"/>
          <w:sz w:val="24"/>
          <w:szCs w:val="24"/>
        </w:rPr>
        <w:t>qu</w:t>
      </w:r>
      <w:r w:rsidR="000C4AFD" w:rsidRPr="00D834FD">
        <w:rPr>
          <w:rFonts w:eastAsia="Calibri"/>
          <w:spacing w:val="1"/>
          <w:sz w:val="24"/>
          <w:szCs w:val="24"/>
        </w:rPr>
        <w:t>ot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4"/>
          <w:sz w:val="24"/>
          <w:szCs w:val="24"/>
        </w:rPr>
        <w:t xml:space="preserve"> </w:t>
      </w:r>
      <w:r w:rsidR="002A17C3" w:rsidRPr="00D834FD">
        <w:rPr>
          <w:rFonts w:eastAsia="Calibri"/>
          <w:spacing w:val="-4"/>
          <w:sz w:val="24"/>
          <w:szCs w:val="24"/>
        </w:rPr>
        <w:t>NDMA</w:t>
      </w:r>
      <w:r w:rsidR="000C4AFD" w:rsidRPr="00D834FD">
        <w:rPr>
          <w:rFonts w:eastAsia="Calibri"/>
          <w:sz w:val="24"/>
          <w:szCs w:val="24"/>
        </w:rPr>
        <w:t xml:space="preserve"> as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d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w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eq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d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d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ri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 xml:space="preserve">g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4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4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2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te</w:t>
      </w:r>
      <w:r w:rsidR="000C4AFD" w:rsidRPr="00D834FD">
        <w:rPr>
          <w:rFonts w:eastAsia="Calibri"/>
          <w:sz w:val="24"/>
          <w:szCs w:val="24"/>
        </w:rPr>
        <w:t xml:space="preserve">d </w:t>
      </w:r>
      <w:r w:rsidR="000C4AFD" w:rsidRPr="00D834FD">
        <w:rPr>
          <w:rFonts w:eastAsia="Calibri"/>
          <w:spacing w:val="-1"/>
          <w:sz w:val="24"/>
          <w:szCs w:val="24"/>
        </w:rPr>
        <w:t>p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4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.</w:t>
      </w:r>
    </w:p>
    <w:p w14:paraId="7476CA61" w14:textId="77777777" w:rsidR="009C7A6D" w:rsidRPr="00D834FD" w:rsidRDefault="009C7A6D" w:rsidP="009C7A6D">
      <w:pPr>
        <w:spacing w:before="33" w:line="276" w:lineRule="auto"/>
        <w:ind w:left="980" w:right="1220"/>
        <w:jc w:val="both"/>
        <w:rPr>
          <w:rFonts w:eastAsia="Calibri"/>
          <w:sz w:val="24"/>
          <w:szCs w:val="24"/>
        </w:rPr>
      </w:pPr>
    </w:p>
    <w:p w14:paraId="0C3ED916" w14:textId="77777777" w:rsidR="00F114B1" w:rsidRPr="00D834FD" w:rsidRDefault="0057402E">
      <w:pPr>
        <w:spacing w:line="280" w:lineRule="exact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position w:val="1"/>
          <w:sz w:val="24"/>
          <w:szCs w:val="24"/>
        </w:rPr>
        <w:t>1</w:t>
      </w:r>
      <w:r w:rsidRPr="00D834FD">
        <w:rPr>
          <w:rFonts w:eastAsia="Calibri"/>
          <w:position w:val="1"/>
          <w:sz w:val="24"/>
          <w:szCs w:val="24"/>
        </w:rPr>
        <w:t xml:space="preserve">.3 </w:t>
      </w:r>
      <w:r w:rsidRPr="00E507E1">
        <w:rPr>
          <w:rFonts w:eastAsia="Calibri"/>
          <w:b/>
          <w:spacing w:val="7"/>
          <w:position w:val="1"/>
          <w:sz w:val="24"/>
          <w:szCs w:val="24"/>
        </w:rPr>
        <w:t>Invitation</w:t>
      </w:r>
      <w:r w:rsidR="000C4AFD" w:rsidRPr="00D834FD">
        <w:rPr>
          <w:rFonts w:eastAsia="Calibri"/>
          <w:b/>
          <w:spacing w:val="2"/>
          <w:position w:val="1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o</w:t>
      </w:r>
      <w:r w:rsidR="000C4AFD" w:rsidRPr="00D834FD">
        <w:rPr>
          <w:rFonts w:eastAsia="Calibri"/>
          <w:b/>
          <w:position w:val="1"/>
          <w:sz w:val="24"/>
          <w:szCs w:val="24"/>
        </w:rPr>
        <w:t>f</w:t>
      </w:r>
      <w:r w:rsidR="000C4AFD" w:rsidRPr="00D834FD">
        <w:rPr>
          <w:rFonts w:eastAsia="Calibri"/>
          <w:b/>
          <w:spacing w:val="-3"/>
          <w:position w:val="1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P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r</w:t>
      </w:r>
      <w:r w:rsidR="000C4AFD" w:rsidRPr="00D834FD">
        <w:rPr>
          <w:rFonts w:eastAsia="Calibri"/>
          <w:b/>
          <w:spacing w:val="2"/>
          <w:position w:val="1"/>
          <w:sz w:val="24"/>
          <w:szCs w:val="24"/>
        </w:rPr>
        <w:t>e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-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q</w:t>
      </w:r>
      <w:r w:rsidR="000C4AFD" w:rsidRPr="00D834FD">
        <w:rPr>
          <w:rFonts w:eastAsia="Calibri"/>
          <w:b/>
          <w:spacing w:val="-2"/>
          <w:position w:val="1"/>
          <w:sz w:val="24"/>
          <w:szCs w:val="24"/>
        </w:rPr>
        <w:t>u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a</w:t>
      </w:r>
      <w:r w:rsidR="000C4AFD" w:rsidRPr="00D834FD">
        <w:rPr>
          <w:rFonts w:eastAsia="Calibri"/>
          <w:b/>
          <w:spacing w:val="2"/>
          <w:position w:val="1"/>
          <w:sz w:val="24"/>
          <w:szCs w:val="24"/>
        </w:rPr>
        <w:t>l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f</w:t>
      </w:r>
      <w:r w:rsidR="000C4AFD" w:rsidRPr="00D834FD">
        <w:rPr>
          <w:rFonts w:eastAsia="Calibri"/>
          <w:b/>
          <w:spacing w:val="-1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c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at</w:t>
      </w:r>
      <w:r w:rsidR="000C4AFD" w:rsidRPr="00D834FD">
        <w:rPr>
          <w:rFonts w:eastAsia="Calibri"/>
          <w:b/>
          <w:spacing w:val="-4"/>
          <w:position w:val="1"/>
          <w:sz w:val="24"/>
          <w:szCs w:val="24"/>
        </w:rPr>
        <w:t>i</w:t>
      </w:r>
      <w:r w:rsidR="000C4AFD" w:rsidRPr="00D834FD">
        <w:rPr>
          <w:rFonts w:eastAsia="Calibri"/>
          <w:b/>
          <w:spacing w:val="3"/>
          <w:position w:val="1"/>
          <w:sz w:val="24"/>
          <w:szCs w:val="24"/>
        </w:rPr>
        <w:t>o</w:t>
      </w:r>
      <w:r w:rsidR="000C4AFD" w:rsidRPr="00D834FD">
        <w:rPr>
          <w:rFonts w:eastAsia="Calibri"/>
          <w:b/>
          <w:spacing w:val="1"/>
          <w:position w:val="1"/>
          <w:sz w:val="24"/>
          <w:szCs w:val="24"/>
        </w:rPr>
        <w:t>n</w:t>
      </w:r>
      <w:r w:rsidR="000C4AFD" w:rsidRPr="00D834FD">
        <w:rPr>
          <w:rFonts w:eastAsia="Calibri"/>
          <w:position w:val="1"/>
          <w:sz w:val="24"/>
          <w:szCs w:val="24"/>
        </w:rPr>
        <w:t>.</w:t>
      </w:r>
    </w:p>
    <w:p w14:paraId="621ADF8E" w14:textId="77777777" w:rsidR="00F114B1" w:rsidRDefault="004509C7">
      <w:pPr>
        <w:spacing w:before="38" w:line="275" w:lineRule="auto"/>
        <w:ind w:left="460" w:right="24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Contracting</w:t>
      </w:r>
      <w:r w:rsidR="00BB0174" w:rsidRPr="00D834FD">
        <w:rPr>
          <w:rFonts w:eastAsia="Calibri"/>
          <w:sz w:val="24"/>
          <w:szCs w:val="24"/>
        </w:rPr>
        <w:t xml:space="preserve"> </w:t>
      </w:r>
      <w:r w:rsidR="00BA44DE" w:rsidRPr="00D834FD">
        <w:rPr>
          <w:rFonts w:eastAsia="Calibri"/>
          <w:sz w:val="24"/>
          <w:szCs w:val="24"/>
        </w:rPr>
        <w:t>firms registered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w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h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g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z w:val="24"/>
          <w:szCs w:val="24"/>
        </w:rPr>
        <w:t>es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u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pacing w:val="-1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er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1"/>
          <w:sz w:val="24"/>
          <w:szCs w:val="24"/>
        </w:rPr>
        <w:t>w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K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ya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re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pacing w:val="-3"/>
          <w:sz w:val="24"/>
          <w:szCs w:val="24"/>
        </w:rPr>
        <w:t>v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ed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4"/>
          <w:sz w:val="24"/>
          <w:szCs w:val="24"/>
        </w:rPr>
        <w:t>b</w:t>
      </w:r>
      <w:r w:rsidR="000C4AFD" w:rsidRPr="00D834FD">
        <w:rPr>
          <w:rFonts w:eastAsia="Calibri"/>
          <w:spacing w:val="3"/>
          <w:sz w:val="24"/>
          <w:szCs w:val="24"/>
        </w:rPr>
        <w:t>mi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th</w:t>
      </w:r>
      <w:r w:rsidR="000C4AFD" w:rsidRPr="00D834FD">
        <w:rPr>
          <w:rFonts w:eastAsia="Calibri"/>
          <w:spacing w:val="-4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ir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proofErr w:type="gramStart"/>
      <w:r w:rsidR="000C4AFD" w:rsidRPr="00D834FD">
        <w:rPr>
          <w:rFonts w:eastAsia="Calibri"/>
          <w:spacing w:val="-2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8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-</w:t>
      </w:r>
      <w:r w:rsidR="000C4AFD" w:rsidRPr="00D834FD">
        <w:rPr>
          <w:rFonts w:eastAsia="Calibri"/>
          <w:spacing w:val="-1"/>
          <w:sz w:val="24"/>
          <w:szCs w:val="24"/>
        </w:rPr>
        <w:t>Q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f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-3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proofErr w:type="gramEnd"/>
      <w:r w:rsidR="000C4AFD" w:rsidRPr="00D834FD">
        <w:rPr>
          <w:rFonts w:eastAsia="Calibri"/>
          <w:spacing w:val="7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do</w:t>
      </w:r>
      <w:r w:rsidR="000C4AFD" w:rsidRPr="00D834FD">
        <w:rPr>
          <w:rFonts w:eastAsia="Calibri"/>
          <w:sz w:val="24"/>
          <w:szCs w:val="24"/>
        </w:rPr>
        <w:t>c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m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nt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 xml:space="preserve">e 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z w:val="24"/>
          <w:szCs w:val="24"/>
        </w:rPr>
        <w:t>em</w:t>
      </w:r>
      <w:r w:rsidR="000C4AFD" w:rsidRPr="00D834FD">
        <w:rPr>
          <w:rFonts w:eastAsia="Calibri"/>
          <w:spacing w:val="1"/>
          <w:sz w:val="24"/>
          <w:szCs w:val="24"/>
        </w:rPr>
        <w:t>en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7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"/>
          <w:sz w:val="24"/>
          <w:szCs w:val="24"/>
        </w:rPr>
        <w:t>f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e</w:t>
      </w:r>
      <w:r w:rsidR="002C68E2" w:rsidRPr="00D834FD">
        <w:rPr>
          <w:rFonts w:eastAsia="Calibri"/>
          <w:sz w:val="24"/>
          <w:szCs w:val="24"/>
        </w:rPr>
        <w:t xml:space="preserve">, </w:t>
      </w:r>
      <w:r w:rsidR="001C32BF" w:rsidRPr="001C32BF">
        <w:rPr>
          <w:rFonts w:eastAsia="Calibri"/>
          <w:b/>
          <w:spacing w:val="2"/>
          <w:sz w:val="24"/>
          <w:szCs w:val="24"/>
        </w:rPr>
        <w:t>National Drought Management Authority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so</w:t>
      </w:r>
      <w:r w:rsidR="000C4AFD" w:rsidRPr="00D834FD">
        <w:rPr>
          <w:rFonts w:eastAsia="Calibri"/>
          <w:spacing w:val="6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tha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4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th</w:t>
      </w:r>
      <w:r w:rsidR="000C4AFD" w:rsidRPr="00D834FD">
        <w:rPr>
          <w:rFonts w:eastAsia="Calibri"/>
          <w:sz w:val="24"/>
          <w:szCs w:val="24"/>
        </w:rPr>
        <w:t xml:space="preserve">ey 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ay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 xml:space="preserve">e </w:t>
      </w:r>
      <w:r w:rsidR="000C4AFD" w:rsidRPr="00D834FD">
        <w:rPr>
          <w:rFonts w:eastAsia="Calibri"/>
          <w:spacing w:val="-1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-</w:t>
      </w:r>
      <w:r w:rsidR="000C4AFD" w:rsidRPr="00D834FD">
        <w:rPr>
          <w:rFonts w:eastAsia="Calibri"/>
          <w:spacing w:val="-4"/>
          <w:sz w:val="24"/>
          <w:szCs w:val="24"/>
        </w:rPr>
        <w:t>q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z w:val="24"/>
          <w:szCs w:val="24"/>
        </w:rPr>
        <w:t>ied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fo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6"/>
          <w:sz w:val="24"/>
          <w:szCs w:val="24"/>
        </w:rPr>
        <w:t xml:space="preserve"> </w:t>
      </w:r>
      <w:r>
        <w:rPr>
          <w:rFonts w:eastAsia="Calibri"/>
          <w:spacing w:val="-3"/>
          <w:sz w:val="24"/>
          <w:szCs w:val="24"/>
        </w:rPr>
        <w:t>request for quotations</w:t>
      </w:r>
      <w:r w:rsidR="000C4AFD" w:rsidRPr="00D834FD">
        <w:rPr>
          <w:rFonts w:eastAsia="Calibri"/>
          <w:sz w:val="24"/>
          <w:szCs w:val="24"/>
        </w:rPr>
        <w:t>.</w:t>
      </w:r>
      <w:r w:rsidR="000C4AFD" w:rsidRPr="00D834FD">
        <w:rPr>
          <w:rFonts w:eastAsia="Calibri"/>
          <w:spacing w:val="17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20"/>
          <w:sz w:val="24"/>
          <w:szCs w:val="24"/>
        </w:rPr>
        <w:t xml:space="preserve"> </w:t>
      </w:r>
      <w:r w:rsidR="000C4AFD" w:rsidRPr="00D834FD">
        <w:rPr>
          <w:rFonts w:eastAsia="Calibri"/>
          <w:spacing w:val="-3"/>
          <w:sz w:val="24"/>
          <w:szCs w:val="24"/>
        </w:rPr>
        <w:t>w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18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6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pacing w:val="1"/>
          <w:sz w:val="24"/>
          <w:szCs w:val="24"/>
        </w:rPr>
        <w:t>b</w:t>
      </w:r>
      <w:r w:rsidR="000C4AFD" w:rsidRPr="00D834FD">
        <w:rPr>
          <w:rFonts w:eastAsia="Calibri"/>
          <w:spacing w:val="3"/>
          <w:sz w:val="24"/>
          <w:szCs w:val="24"/>
        </w:rPr>
        <w:t>mi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4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d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in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1"/>
          <w:sz w:val="24"/>
          <w:szCs w:val="24"/>
        </w:rPr>
        <w:t>mp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pacing w:val="-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1"/>
          <w:sz w:val="24"/>
          <w:szCs w:val="24"/>
        </w:rPr>
        <w:t>ot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5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si</w:t>
      </w:r>
      <w:r w:rsidR="000C4AFD" w:rsidRPr="00D834FD">
        <w:rPr>
          <w:rFonts w:eastAsia="Calibri"/>
          <w:spacing w:val="-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g</w:t>
      </w:r>
      <w:r w:rsidR="000C4AFD" w:rsidRPr="00D834FD">
        <w:rPr>
          <w:rFonts w:eastAsia="Calibri"/>
          <w:spacing w:val="3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y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or in</w:t>
      </w:r>
      <w:r w:rsidR="000C4AFD" w:rsidRPr="00D834FD">
        <w:rPr>
          <w:rFonts w:eastAsia="Calibri"/>
          <w:spacing w:val="5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pacing w:val="-4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.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7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p</w:t>
      </w:r>
      <w:r w:rsidR="000C4AFD" w:rsidRPr="00D834FD">
        <w:rPr>
          <w:rFonts w:eastAsia="Calibri"/>
          <w:spacing w:val="1"/>
          <w:sz w:val="24"/>
          <w:szCs w:val="24"/>
        </w:rPr>
        <w:t>r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ec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ive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contracting</w:t>
      </w:r>
      <w:r w:rsidR="001C32BF">
        <w:rPr>
          <w:rFonts w:eastAsia="Calibri"/>
          <w:sz w:val="24"/>
          <w:szCs w:val="24"/>
        </w:rPr>
        <w:t xml:space="preserve"> firms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1C32BF">
        <w:rPr>
          <w:rFonts w:eastAsia="Calibri"/>
          <w:sz w:val="24"/>
          <w:szCs w:val="24"/>
        </w:rPr>
        <w:t>shall</w:t>
      </w:r>
      <w:r w:rsidR="000C4AFD" w:rsidRPr="00D834FD">
        <w:rPr>
          <w:rFonts w:eastAsia="Calibri"/>
          <w:sz w:val="24"/>
          <w:szCs w:val="24"/>
        </w:rPr>
        <w:t xml:space="preserve"> </w:t>
      </w:r>
      <w:r w:rsidR="001C32BF">
        <w:rPr>
          <w:rFonts w:eastAsia="Calibri"/>
          <w:sz w:val="24"/>
          <w:szCs w:val="24"/>
        </w:rPr>
        <w:t>provide the</w:t>
      </w:r>
      <w:r w:rsidR="000C4AFD" w:rsidRPr="00D834FD">
        <w:rPr>
          <w:rFonts w:eastAsia="Calibri"/>
          <w:spacing w:val="1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nd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ry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nf</w:t>
      </w:r>
      <w:r w:rsidR="000C4AFD" w:rsidRPr="00D834FD">
        <w:rPr>
          <w:rFonts w:eastAsia="Calibri"/>
          <w:spacing w:val="-4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5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3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fo</w:t>
      </w:r>
      <w:r w:rsidR="000C4AFD" w:rsidRPr="00D834FD">
        <w:rPr>
          <w:rFonts w:eastAsia="Calibri"/>
          <w:sz w:val="24"/>
          <w:szCs w:val="24"/>
        </w:rPr>
        <w:t xml:space="preserve">r </w:t>
      </w:r>
      <w:r w:rsidR="000C4AFD" w:rsidRPr="00D834FD">
        <w:rPr>
          <w:rFonts w:eastAsia="Calibri"/>
          <w:spacing w:val="-4"/>
          <w:sz w:val="24"/>
          <w:szCs w:val="24"/>
        </w:rPr>
        <w:t>p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-qu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f</w:t>
      </w:r>
      <w:r w:rsidR="000C4AFD" w:rsidRPr="00D834FD">
        <w:rPr>
          <w:rFonts w:eastAsia="Calibri"/>
          <w:spacing w:val="2"/>
          <w:sz w:val="24"/>
          <w:szCs w:val="24"/>
        </w:rPr>
        <w:t>ic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4"/>
          <w:sz w:val="24"/>
          <w:szCs w:val="24"/>
        </w:rPr>
        <w:t>n</w:t>
      </w:r>
      <w:r w:rsidR="000C4AFD" w:rsidRPr="00D834FD">
        <w:rPr>
          <w:rFonts w:eastAsia="Calibri"/>
          <w:sz w:val="24"/>
          <w:szCs w:val="24"/>
        </w:rPr>
        <w:t>.</w:t>
      </w:r>
    </w:p>
    <w:p w14:paraId="3BFF3E20" w14:textId="77777777" w:rsidR="009C7A6D" w:rsidRPr="00D834FD" w:rsidRDefault="009C7A6D">
      <w:pPr>
        <w:spacing w:before="38" w:line="275" w:lineRule="auto"/>
        <w:ind w:left="460" w:right="249"/>
        <w:jc w:val="both"/>
        <w:rPr>
          <w:rFonts w:eastAsia="Calibri"/>
          <w:sz w:val="24"/>
          <w:szCs w:val="24"/>
        </w:rPr>
      </w:pPr>
    </w:p>
    <w:p w14:paraId="49FF2EE9" w14:textId="77777777" w:rsidR="00F114B1" w:rsidRPr="00D834FD" w:rsidRDefault="0057402E">
      <w:pPr>
        <w:spacing w:before="2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b/>
          <w:spacing w:val="1"/>
          <w:sz w:val="24"/>
          <w:szCs w:val="24"/>
        </w:rPr>
        <w:t>1.</w:t>
      </w:r>
      <w:r w:rsidRPr="00D834FD">
        <w:rPr>
          <w:rFonts w:eastAsia="Calibri"/>
          <w:b/>
          <w:sz w:val="24"/>
          <w:szCs w:val="24"/>
        </w:rPr>
        <w:t xml:space="preserve">4 </w:t>
      </w:r>
      <w:r w:rsidRPr="00D834FD">
        <w:rPr>
          <w:rFonts w:eastAsia="Calibri"/>
          <w:b/>
          <w:spacing w:val="5"/>
          <w:sz w:val="24"/>
          <w:szCs w:val="24"/>
        </w:rPr>
        <w:t>Experience</w:t>
      </w:r>
    </w:p>
    <w:p w14:paraId="5DB77FF4" w14:textId="77777777" w:rsidR="007A6E6A" w:rsidRPr="001C32BF" w:rsidRDefault="000C4AFD" w:rsidP="001C32BF">
      <w:pPr>
        <w:spacing w:before="38" w:line="276" w:lineRule="auto"/>
        <w:ind w:left="460" w:right="582"/>
        <w:jc w:val="both"/>
        <w:rPr>
          <w:rFonts w:eastAsia="Calibri"/>
          <w:sz w:val="24"/>
          <w:szCs w:val="24"/>
        </w:rPr>
      </w:pPr>
      <w:r w:rsidRPr="008B687E">
        <w:rPr>
          <w:rFonts w:eastAsia="Calibri"/>
          <w:spacing w:val="3"/>
          <w:sz w:val="24"/>
          <w:szCs w:val="24"/>
        </w:rPr>
        <w:t>Pr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-3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pe</w:t>
      </w:r>
      <w:r w:rsidRPr="008B687E">
        <w:rPr>
          <w:rFonts w:eastAsia="Calibri"/>
          <w:spacing w:val="-3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ive</w:t>
      </w:r>
      <w:r w:rsidRPr="008B687E">
        <w:rPr>
          <w:rFonts w:eastAsia="Calibri"/>
          <w:spacing w:val="3"/>
          <w:sz w:val="24"/>
          <w:szCs w:val="24"/>
        </w:rPr>
        <w:t xml:space="preserve"> </w:t>
      </w:r>
      <w:r w:rsidR="004509C7">
        <w:rPr>
          <w:rFonts w:eastAsia="Calibri"/>
          <w:sz w:val="24"/>
          <w:szCs w:val="24"/>
        </w:rPr>
        <w:t>contractors</w:t>
      </w:r>
      <w:r w:rsidR="00BB0174" w:rsidRPr="008B687E">
        <w:rPr>
          <w:rFonts w:eastAsia="Calibri"/>
          <w:sz w:val="24"/>
          <w:szCs w:val="24"/>
        </w:rPr>
        <w:t xml:space="preserve"> must</w:t>
      </w:r>
      <w:r w:rsidRPr="008B687E">
        <w:rPr>
          <w:rFonts w:eastAsia="Calibri"/>
          <w:spacing w:val="7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h</w:t>
      </w:r>
      <w:r w:rsidRPr="008B687E">
        <w:rPr>
          <w:rFonts w:eastAsia="Calibri"/>
          <w:spacing w:val="-4"/>
          <w:sz w:val="24"/>
          <w:szCs w:val="24"/>
        </w:rPr>
        <w:t>a</w:t>
      </w:r>
      <w:r w:rsidRPr="008B687E">
        <w:rPr>
          <w:rFonts w:eastAsia="Calibri"/>
          <w:sz w:val="24"/>
          <w:szCs w:val="24"/>
        </w:rPr>
        <w:t>ve</w:t>
      </w:r>
      <w:r w:rsidRPr="008B687E">
        <w:rPr>
          <w:rFonts w:eastAsia="Calibri"/>
          <w:spacing w:val="6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-2"/>
          <w:sz w:val="24"/>
          <w:szCs w:val="24"/>
        </w:rPr>
        <w:t>r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-2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9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ou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4"/>
          <w:sz w:val="24"/>
          <w:szCs w:val="24"/>
        </w:rPr>
        <w:t xml:space="preserve"> </w:t>
      </w:r>
      <w:r w:rsidR="006F7A71" w:rsidRPr="008B687E">
        <w:rPr>
          <w:rFonts w:eastAsia="Calibri"/>
          <w:sz w:val="24"/>
          <w:szCs w:val="24"/>
        </w:rPr>
        <w:t>s</w:t>
      </w:r>
      <w:r w:rsidR="006F7A71" w:rsidRPr="008B687E">
        <w:rPr>
          <w:rFonts w:eastAsia="Calibri"/>
          <w:spacing w:val="1"/>
          <w:sz w:val="24"/>
          <w:szCs w:val="24"/>
        </w:rPr>
        <w:t>u</w:t>
      </w:r>
      <w:r w:rsidR="006F7A71" w:rsidRPr="008B687E">
        <w:rPr>
          <w:rFonts w:eastAsia="Calibri"/>
          <w:spacing w:val="-1"/>
          <w:sz w:val="24"/>
          <w:szCs w:val="24"/>
        </w:rPr>
        <w:t>c</w:t>
      </w:r>
      <w:r w:rsidR="006F7A71" w:rsidRPr="008B687E">
        <w:rPr>
          <w:rFonts w:eastAsia="Calibri"/>
          <w:spacing w:val="2"/>
          <w:sz w:val="24"/>
          <w:szCs w:val="24"/>
        </w:rPr>
        <w:t>c</w:t>
      </w:r>
      <w:r w:rsidR="006F7A71" w:rsidRPr="008B687E">
        <w:rPr>
          <w:rFonts w:eastAsia="Calibri"/>
          <w:sz w:val="24"/>
          <w:szCs w:val="24"/>
        </w:rPr>
        <w:t>ess</w:t>
      </w:r>
      <w:r w:rsidR="006F7A71" w:rsidRPr="008B687E">
        <w:rPr>
          <w:rFonts w:eastAsia="Calibri"/>
          <w:spacing w:val="1"/>
          <w:sz w:val="24"/>
          <w:szCs w:val="24"/>
        </w:rPr>
        <w:t>f</w:t>
      </w:r>
      <w:r w:rsidR="006F7A71" w:rsidRPr="008B687E">
        <w:rPr>
          <w:rFonts w:eastAsia="Calibri"/>
          <w:spacing w:val="-4"/>
          <w:sz w:val="24"/>
          <w:szCs w:val="24"/>
        </w:rPr>
        <w:t>u</w:t>
      </w:r>
      <w:r w:rsidR="006F7A71" w:rsidRPr="008B687E">
        <w:rPr>
          <w:rFonts w:eastAsia="Calibri"/>
          <w:sz w:val="24"/>
          <w:szCs w:val="24"/>
        </w:rPr>
        <w:t>l</w:t>
      </w:r>
      <w:r w:rsidR="006F7A71" w:rsidRPr="008B687E">
        <w:rPr>
          <w:rFonts w:eastAsia="Calibri"/>
          <w:spacing w:val="8"/>
          <w:sz w:val="24"/>
          <w:szCs w:val="24"/>
        </w:rPr>
        <w:t xml:space="preserve"> </w:t>
      </w:r>
      <w:r w:rsidR="001C32BF">
        <w:rPr>
          <w:rFonts w:eastAsia="Calibri"/>
          <w:spacing w:val="8"/>
          <w:sz w:val="24"/>
          <w:szCs w:val="24"/>
        </w:rPr>
        <w:t xml:space="preserve">and relevant </w:t>
      </w:r>
      <w:r w:rsidR="004509C7">
        <w:rPr>
          <w:rFonts w:eastAsia="Calibri"/>
          <w:spacing w:val="8"/>
          <w:sz w:val="24"/>
          <w:szCs w:val="24"/>
        </w:rPr>
        <w:t>contracting services</w:t>
      </w:r>
      <w:r w:rsidR="00035D0F">
        <w:rPr>
          <w:rFonts w:eastAsia="Calibri"/>
          <w:spacing w:val="8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f</w:t>
      </w:r>
      <w:r w:rsidRPr="008B687E">
        <w:rPr>
          <w:rFonts w:eastAsia="Calibri"/>
          <w:spacing w:val="3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-2"/>
          <w:sz w:val="24"/>
          <w:szCs w:val="24"/>
        </w:rPr>
        <w:t>i</w:t>
      </w:r>
      <w:r w:rsidRPr="008B687E">
        <w:rPr>
          <w:rFonts w:eastAsia="Calibri"/>
          <w:sz w:val="24"/>
          <w:szCs w:val="24"/>
        </w:rPr>
        <w:t>milar si</w:t>
      </w:r>
      <w:r w:rsidRPr="008B687E">
        <w:rPr>
          <w:rFonts w:eastAsia="Calibri"/>
          <w:spacing w:val="-1"/>
          <w:sz w:val="24"/>
          <w:szCs w:val="24"/>
        </w:rPr>
        <w:t>z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7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-4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14"/>
          <w:sz w:val="24"/>
          <w:szCs w:val="24"/>
        </w:rPr>
        <w:t xml:space="preserve"> </w:t>
      </w:r>
      <w:r w:rsidRPr="008B687E">
        <w:rPr>
          <w:rFonts w:eastAsia="Calibri"/>
          <w:spacing w:val="-3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m</w:t>
      </w:r>
      <w:r w:rsidRPr="008B687E">
        <w:rPr>
          <w:rFonts w:eastAsia="Calibri"/>
          <w:spacing w:val="-1"/>
          <w:sz w:val="24"/>
          <w:szCs w:val="24"/>
        </w:rPr>
        <w:t>p</w:t>
      </w:r>
      <w:r w:rsidRPr="008B687E">
        <w:rPr>
          <w:rFonts w:eastAsia="Calibri"/>
          <w:sz w:val="24"/>
          <w:szCs w:val="24"/>
        </w:rPr>
        <w:t>l</w:t>
      </w:r>
      <w:r w:rsidRPr="008B687E">
        <w:rPr>
          <w:rFonts w:eastAsia="Calibri"/>
          <w:spacing w:val="1"/>
          <w:sz w:val="24"/>
          <w:szCs w:val="24"/>
        </w:rPr>
        <w:t>e</w:t>
      </w:r>
      <w:r w:rsidRPr="008B687E">
        <w:rPr>
          <w:rFonts w:eastAsia="Calibri"/>
          <w:spacing w:val="-1"/>
          <w:sz w:val="24"/>
          <w:szCs w:val="24"/>
        </w:rPr>
        <w:t>x</w:t>
      </w:r>
      <w:r w:rsidRPr="008B687E">
        <w:rPr>
          <w:rFonts w:eastAsia="Calibri"/>
          <w:spacing w:val="3"/>
          <w:sz w:val="24"/>
          <w:szCs w:val="24"/>
        </w:rPr>
        <w:t>i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y.</w:t>
      </w:r>
      <w:r w:rsidRPr="008B687E">
        <w:rPr>
          <w:rFonts w:eastAsia="Calibri"/>
          <w:spacing w:val="3"/>
          <w:sz w:val="24"/>
          <w:szCs w:val="24"/>
        </w:rPr>
        <w:t xml:space="preserve"> </w:t>
      </w:r>
      <w:r w:rsidR="001C32BF">
        <w:rPr>
          <w:rFonts w:eastAsia="Calibri"/>
          <w:spacing w:val="3"/>
          <w:sz w:val="24"/>
          <w:szCs w:val="24"/>
        </w:rPr>
        <w:t xml:space="preserve">The </w:t>
      </w:r>
      <w:r w:rsidR="00F52A24">
        <w:rPr>
          <w:rFonts w:eastAsia="Calibri"/>
          <w:spacing w:val="3"/>
          <w:sz w:val="24"/>
          <w:szCs w:val="24"/>
        </w:rPr>
        <w:t>applicants</w:t>
      </w:r>
      <w:r w:rsidR="006F7A71" w:rsidRPr="008B687E">
        <w:rPr>
          <w:rFonts w:eastAsia="Calibri"/>
          <w:spacing w:val="-3"/>
          <w:sz w:val="24"/>
          <w:szCs w:val="24"/>
        </w:rPr>
        <w:t xml:space="preserve"> </w:t>
      </w:r>
      <w:r w:rsidR="006F7A71" w:rsidRPr="008B687E">
        <w:rPr>
          <w:rFonts w:eastAsia="Calibri"/>
          <w:spacing w:val="1"/>
          <w:sz w:val="24"/>
          <w:szCs w:val="24"/>
        </w:rPr>
        <w:t>must</w:t>
      </w:r>
      <w:r w:rsidRPr="008B687E">
        <w:rPr>
          <w:rFonts w:eastAsia="Calibri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d</w:t>
      </w:r>
      <w:r w:rsidRPr="008B687E">
        <w:rPr>
          <w:rFonts w:eastAsia="Calibri"/>
          <w:spacing w:val="-2"/>
          <w:sz w:val="24"/>
          <w:szCs w:val="24"/>
        </w:rPr>
        <w:t>e</w:t>
      </w:r>
      <w:r w:rsidRPr="008B687E">
        <w:rPr>
          <w:rFonts w:eastAsia="Calibri"/>
          <w:spacing w:val="3"/>
          <w:sz w:val="24"/>
          <w:szCs w:val="24"/>
        </w:rPr>
        <w:t>m</w:t>
      </w:r>
      <w:r w:rsidRPr="008B687E">
        <w:rPr>
          <w:rFonts w:eastAsia="Calibri"/>
          <w:spacing w:val="-2"/>
          <w:sz w:val="24"/>
          <w:szCs w:val="24"/>
        </w:rPr>
        <w:t>o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4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-4"/>
          <w:sz w:val="24"/>
          <w:szCs w:val="24"/>
        </w:rPr>
        <w:t>h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7"/>
          <w:sz w:val="24"/>
          <w:szCs w:val="24"/>
        </w:rPr>
        <w:t xml:space="preserve"> </w:t>
      </w:r>
      <w:r w:rsidRPr="008B687E">
        <w:rPr>
          <w:rFonts w:eastAsia="Calibri"/>
          <w:spacing w:val="-4"/>
          <w:sz w:val="24"/>
          <w:szCs w:val="24"/>
        </w:rPr>
        <w:t>w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-2"/>
          <w:sz w:val="24"/>
          <w:szCs w:val="24"/>
        </w:rPr>
        <w:t>l</w:t>
      </w:r>
      <w:r w:rsidRPr="008B687E">
        <w:rPr>
          <w:rFonts w:eastAsia="Calibri"/>
          <w:sz w:val="24"/>
          <w:szCs w:val="24"/>
        </w:rPr>
        <w:t>l</w:t>
      </w:r>
      <w:r w:rsidRPr="008B687E">
        <w:rPr>
          <w:rFonts w:eastAsia="Calibri"/>
          <w:spacing w:val="3"/>
          <w:sz w:val="24"/>
          <w:szCs w:val="24"/>
        </w:rPr>
        <w:t>i</w:t>
      </w:r>
      <w:r w:rsidRPr="008B687E">
        <w:rPr>
          <w:rFonts w:eastAsia="Calibri"/>
          <w:spacing w:val="-4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g</w:t>
      </w:r>
      <w:r w:rsidRPr="008B687E">
        <w:rPr>
          <w:rFonts w:eastAsia="Calibri"/>
          <w:spacing w:val="1"/>
          <w:sz w:val="24"/>
          <w:szCs w:val="24"/>
        </w:rPr>
        <w:t>ne</w:t>
      </w:r>
      <w:r w:rsidRPr="008B687E">
        <w:rPr>
          <w:rFonts w:eastAsia="Calibri"/>
          <w:sz w:val="24"/>
          <w:szCs w:val="24"/>
        </w:rPr>
        <w:t>ss a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3"/>
          <w:sz w:val="24"/>
          <w:szCs w:val="24"/>
        </w:rPr>
        <w:t>c</w:t>
      </w:r>
      <w:r w:rsidRPr="008B687E">
        <w:rPr>
          <w:rFonts w:eastAsia="Calibri"/>
          <w:spacing w:val="-2"/>
          <w:sz w:val="24"/>
          <w:szCs w:val="24"/>
        </w:rPr>
        <w:t>o</w:t>
      </w:r>
      <w:r w:rsidRPr="008B687E">
        <w:rPr>
          <w:rFonts w:eastAsia="Calibri"/>
          <w:spacing w:val="3"/>
          <w:sz w:val="24"/>
          <w:szCs w:val="24"/>
        </w:rPr>
        <w:t>m</w:t>
      </w:r>
      <w:r w:rsidRPr="008B687E">
        <w:rPr>
          <w:rFonts w:eastAsia="Calibri"/>
          <w:sz w:val="24"/>
          <w:szCs w:val="24"/>
        </w:rPr>
        <w:t>mi</w:t>
      </w:r>
      <w:r w:rsidRPr="008B687E">
        <w:rPr>
          <w:rFonts w:eastAsia="Calibri"/>
          <w:spacing w:val="-4"/>
          <w:sz w:val="24"/>
          <w:szCs w:val="24"/>
        </w:rPr>
        <w:t>t</w:t>
      </w:r>
      <w:r w:rsidRPr="008B687E">
        <w:rPr>
          <w:rFonts w:eastAsia="Calibri"/>
          <w:spacing w:val="3"/>
          <w:sz w:val="24"/>
          <w:szCs w:val="24"/>
        </w:rPr>
        <w:t>m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-2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o</w:t>
      </w:r>
      <w:r w:rsidRPr="008B687E">
        <w:rPr>
          <w:rFonts w:eastAsia="Calibri"/>
          <w:spacing w:val="-1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m</w:t>
      </w:r>
      <w:r w:rsidRPr="008B687E">
        <w:rPr>
          <w:rFonts w:eastAsia="Calibri"/>
          <w:spacing w:val="-2"/>
          <w:sz w:val="24"/>
          <w:szCs w:val="24"/>
        </w:rPr>
        <w:t>ee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5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-4"/>
          <w:sz w:val="24"/>
          <w:szCs w:val="24"/>
        </w:rPr>
        <w:t>h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p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8"/>
          <w:sz w:val="24"/>
          <w:szCs w:val="24"/>
        </w:rPr>
        <w:t>e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pacing w:val="-4"/>
          <w:sz w:val="24"/>
          <w:szCs w:val="24"/>
        </w:rPr>
        <w:t>q</w:t>
      </w:r>
      <w:r w:rsidRPr="008B687E">
        <w:rPr>
          <w:rFonts w:eastAsia="Calibri"/>
          <w:spacing w:val="1"/>
          <w:sz w:val="24"/>
          <w:szCs w:val="24"/>
        </w:rPr>
        <w:t>u</w:t>
      </w:r>
      <w:r w:rsidRPr="008B687E">
        <w:rPr>
          <w:rFonts w:eastAsia="Calibri"/>
          <w:sz w:val="24"/>
          <w:szCs w:val="24"/>
        </w:rPr>
        <w:t>ali</w:t>
      </w:r>
      <w:r w:rsidRPr="008B687E">
        <w:rPr>
          <w:rFonts w:eastAsia="Calibri"/>
          <w:spacing w:val="1"/>
          <w:sz w:val="24"/>
          <w:szCs w:val="24"/>
        </w:rPr>
        <w:t>f</w:t>
      </w:r>
      <w:r w:rsidRPr="008B687E">
        <w:rPr>
          <w:rFonts w:eastAsia="Calibri"/>
          <w:spacing w:val="-2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z w:val="24"/>
          <w:szCs w:val="24"/>
        </w:rPr>
        <w:t>a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n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c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pacing w:val="1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t</w:t>
      </w:r>
      <w:r w:rsidRPr="008B687E">
        <w:rPr>
          <w:rFonts w:eastAsia="Calibri"/>
          <w:spacing w:val="1"/>
          <w:sz w:val="24"/>
          <w:szCs w:val="24"/>
        </w:rPr>
        <w:t>e</w:t>
      </w:r>
      <w:r w:rsidRPr="008B687E">
        <w:rPr>
          <w:rFonts w:eastAsia="Calibri"/>
          <w:spacing w:val="-2"/>
          <w:sz w:val="24"/>
          <w:szCs w:val="24"/>
        </w:rPr>
        <w:t>r</w:t>
      </w:r>
      <w:r w:rsidRPr="008B687E">
        <w:rPr>
          <w:rFonts w:eastAsia="Calibri"/>
          <w:sz w:val="24"/>
          <w:szCs w:val="24"/>
        </w:rPr>
        <w:t>ia.</w:t>
      </w:r>
    </w:p>
    <w:p w14:paraId="63B48F47" w14:textId="77777777" w:rsidR="007A6E6A" w:rsidRPr="00D834FD" w:rsidRDefault="007A6E6A">
      <w:pPr>
        <w:spacing w:before="38" w:line="276" w:lineRule="auto"/>
        <w:ind w:left="460" w:right="582"/>
        <w:jc w:val="both"/>
        <w:rPr>
          <w:rFonts w:eastAsia="Calibri"/>
          <w:sz w:val="24"/>
          <w:szCs w:val="24"/>
        </w:rPr>
      </w:pPr>
    </w:p>
    <w:p w14:paraId="20E97641" w14:textId="362798B2" w:rsidR="00E46CBA" w:rsidRPr="00D834FD" w:rsidRDefault="00BD5DFB" w:rsidP="00E46CBA">
      <w:pPr>
        <w:ind w:right="28"/>
        <w:jc w:val="both"/>
        <w:rPr>
          <w:rFonts w:eastAsia="Times"/>
          <w:b/>
          <w:bCs/>
          <w:color w:val="000000"/>
          <w:sz w:val="24"/>
          <w:szCs w:val="24"/>
        </w:rPr>
      </w:pPr>
      <w:r w:rsidRPr="00D834FD">
        <w:rPr>
          <w:rFonts w:eastAsia="Helvetica"/>
          <w:b/>
          <w:bCs/>
          <w:color w:val="000000"/>
          <w:sz w:val="24"/>
          <w:szCs w:val="24"/>
          <w:lang w:val="it-IT"/>
        </w:rPr>
        <w:t>1.4.2 Qualification</w:t>
      </w:r>
    </w:p>
    <w:p w14:paraId="376A5ED3" w14:textId="405366D5" w:rsidR="00E46CBA" w:rsidRPr="008B1BD2" w:rsidRDefault="00591CFC" w:rsidP="00BD5DFB">
      <w:pPr>
        <w:spacing w:before="60" w:line="360" w:lineRule="auto"/>
        <w:ind w:left="1440" w:right="28" w:hanging="660"/>
        <w:jc w:val="both"/>
        <w:rPr>
          <w:rFonts w:eastAsia="Times"/>
          <w:sz w:val="24"/>
          <w:szCs w:val="24"/>
        </w:rPr>
      </w:pPr>
      <w:r w:rsidRPr="00D834FD">
        <w:rPr>
          <w:rFonts w:eastAsia="Helvetica"/>
          <w:color w:val="000000"/>
          <w:sz w:val="24"/>
          <w:szCs w:val="24"/>
        </w:rPr>
        <w:t xml:space="preserve">1.4.3 </w:t>
      </w:r>
      <w:r w:rsidRPr="00D834FD">
        <w:rPr>
          <w:rFonts w:eastAsia="Helvetica"/>
          <w:color w:val="000000"/>
          <w:sz w:val="24"/>
          <w:szCs w:val="24"/>
        </w:rPr>
        <w:tab/>
      </w:r>
      <w:r w:rsidR="00E46CBA" w:rsidRPr="008B1BD2">
        <w:rPr>
          <w:rFonts w:eastAsia="Helvetica"/>
          <w:sz w:val="24"/>
          <w:szCs w:val="24"/>
        </w:rPr>
        <w:t xml:space="preserve">The </w:t>
      </w:r>
      <w:r w:rsidR="008B1BD2" w:rsidRPr="008B1BD2">
        <w:rPr>
          <w:rFonts w:eastAsia="Helvetica"/>
          <w:sz w:val="24"/>
          <w:szCs w:val="24"/>
        </w:rPr>
        <w:t>contracting</w:t>
      </w:r>
      <w:r w:rsidR="001C32BF" w:rsidRPr="008B1BD2">
        <w:rPr>
          <w:rFonts w:eastAsia="Helvetica"/>
          <w:sz w:val="24"/>
          <w:szCs w:val="24"/>
        </w:rPr>
        <w:t xml:space="preserve"> </w:t>
      </w:r>
      <w:r w:rsidR="00E46CBA" w:rsidRPr="008B1BD2">
        <w:rPr>
          <w:rFonts w:eastAsia="Helvetica"/>
          <w:sz w:val="24"/>
          <w:szCs w:val="24"/>
        </w:rPr>
        <w:t xml:space="preserve">firm </w:t>
      </w:r>
      <w:r w:rsidRPr="008B1BD2">
        <w:rPr>
          <w:rFonts w:eastAsia="Helvetica"/>
          <w:sz w:val="24"/>
          <w:szCs w:val="24"/>
        </w:rPr>
        <w:t>must provide</w:t>
      </w:r>
      <w:r w:rsidR="00E46CBA" w:rsidRPr="008B1BD2">
        <w:rPr>
          <w:rFonts w:eastAsia="Helvetica"/>
          <w:sz w:val="24"/>
          <w:szCs w:val="24"/>
        </w:rPr>
        <w:t xml:space="preserve"> </w:t>
      </w:r>
      <w:r w:rsidRPr="008B1BD2">
        <w:rPr>
          <w:rFonts w:eastAsia="Helvetica"/>
          <w:sz w:val="24"/>
          <w:szCs w:val="24"/>
        </w:rPr>
        <w:t xml:space="preserve">proof </w:t>
      </w:r>
      <w:r w:rsidR="001C32BF" w:rsidRPr="008B1BD2">
        <w:rPr>
          <w:rFonts w:eastAsia="Helvetica"/>
          <w:sz w:val="24"/>
          <w:szCs w:val="24"/>
        </w:rPr>
        <w:t xml:space="preserve">of </w:t>
      </w:r>
      <w:r w:rsidRPr="008B1BD2">
        <w:rPr>
          <w:rFonts w:eastAsia="Helvetica"/>
          <w:sz w:val="24"/>
          <w:szCs w:val="24"/>
        </w:rPr>
        <w:t>having</w:t>
      </w:r>
      <w:r w:rsidR="00E46CBA" w:rsidRPr="008B1BD2">
        <w:rPr>
          <w:rFonts w:eastAsia="Helvetica"/>
          <w:sz w:val="24"/>
          <w:szCs w:val="24"/>
        </w:rPr>
        <w:t xml:space="preserve"> delivered </w:t>
      </w:r>
      <w:r w:rsidR="00BD5DFB">
        <w:rPr>
          <w:rFonts w:eastAsia="Helvetica"/>
          <w:sz w:val="24"/>
          <w:szCs w:val="24"/>
        </w:rPr>
        <w:t>similar small civil and water works</w:t>
      </w:r>
    </w:p>
    <w:p w14:paraId="06C49BDF" w14:textId="77777777" w:rsidR="00591CFC" w:rsidRPr="008B1BD2" w:rsidRDefault="00591CFC" w:rsidP="009C7A6D">
      <w:pPr>
        <w:spacing w:before="60" w:line="360" w:lineRule="auto"/>
        <w:ind w:left="720" w:right="28"/>
        <w:jc w:val="both"/>
        <w:rPr>
          <w:rFonts w:eastAsia="Helvetica"/>
          <w:sz w:val="24"/>
          <w:szCs w:val="24"/>
        </w:rPr>
      </w:pPr>
      <w:r w:rsidRPr="008B1BD2">
        <w:rPr>
          <w:rFonts w:eastAsia="Helvetica"/>
          <w:sz w:val="24"/>
          <w:szCs w:val="24"/>
        </w:rPr>
        <w:t xml:space="preserve">1.4.4 </w:t>
      </w:r>
      <w:r w:rsidRPr="008B1BD2">
        <w:rPr>
          <w:rFonts w:eastAsia="Helvetica"/>
          <w:sz w:val="24"/>
          <w:szCs w:val="24"/>
        </w:rPr>
        <w:tab/>
        <w:t xml:space="preserve"> Must provide </w:t>
      </w:r>
      <w:r w:rsidR="001C32BF" w:rsidRPr="008B1BD2">
        <w:rPr>
          <w:rFonts w:eastAsia="Helvetica"/>
          <w:sz w:val="24"/>
          <w:szCs w:val="24"/>
        </w:rPr>
        <w:t xml:space="preserve">current curriculum vitae </w:t>
      </w:r>
      <w:r w:rsidRPr="008B1BD2">
        <w:rPr>
          <w:rFonts w:eastAsia="Helvetica"/>
          <w:sz w:val="24"/>
          <w:szCs w:val="24"/>
        </w:rPr>
        <w:t>evidence of key</w:t>
      </w:r>
      <w:r w:rsidR="008B1BD2" w:rsidRPr="008B1BD2">
        <w:rPr>
          <w:rFonts w:eastAsia="Helvetica"/>
          <w:sz w:val="24"/>
          <w:szCs w:val="24"/>
        </w:rPr>
        <w:t xml:space="preserve"> staff.</w:t>
      </w:r>
    </w:p>
    <w:p w14:paraId="3F9C7DF9" w14:textId="77777777" w:rsidR="006E0DAE" w:rsidRPr="008B1BD2" w:rsidRDefault="00F52A24" w:rsidP="009C7A6D">
      <w:pPr>
        <w:spacing w:before="60" w:line="360" w:lineRule="auto"/>
        <w:ind w:left="720" w:right="28"/>
        <w:jc w:val="both"/>
        <w:rPr>
          <w:rFonts w:eastAsia="Helvetica"/>
          <w:sz w:val="24"/>
          <w:szCs w:val="24"/>
        </w:rPr>
      </w:pPr>
      <w:r w:rsidRPr="008B1BD2">
        <w:rPr>
          <w:rFonts w:eastAsia="Helvetica"/>
          <w:sz w:val="24"/>
          <w:szCs w:val="24"/>
        </w:rPr>
        <w:t>1.4.5</w:t>
      </w:r>
      <w:r w:rsidRPr="008B1BD2">
        <w:rPr>
          <w:rFonts w:eastAsia="Helvetica"/>
          <w:sz w:val="24"/>
          <w:szCs w:val="24"/>
        </w:rPr>
        <w:tab/>
        <w:t xml:space="preserve">The firm have </w:t>
      </w:r>
      <w:r w:rsidR="008B1BD2" w:rsidRPr="008B1BD2">
        <w:rPr>
          <w:rFonts w:eastAsia="Helvetica"/>
          <w:sz w:val="24"/>
          <w:szCs w:val="24"/>
        </w:rPr>
        <w:t>professional registration and practicing</w:t>
      </w:r>
      <w:r w:rsidRPr="008B1BD2">
        <w:rPr>
          <w:rFonts w:eastAsia="Helvetica"/>
          <w:sz w:val="24"/>
          <w:szCs w:val="24"/>
        </w:rPr>
        <w:t xml:space="preserve"> license. </w:t>
      </w:r>
    </w:p>
    <w:p w14:paraId="719989A1" w14:textId="5E75D72F" w:rsidR="00E46CBA" w:rsidRPr="008B1BD2" w:rsidRDefault="006E0DAE" w:rsidP="00BD5DFB">
      <w:pPr>
        <w:tabs>
          <w:tab w:val="left" w:pos="1530"/>
        </w:tabs>
        <w:spacing w:before="60" w:line="360" w:lineRule="auto"/>
        <w:ind w:left="1440" w:right="28" w:hanging="720"/>
        <w:jc w:val="both"/>
        <w:rPr>
          <w:rFonts w:eastAsia="Times"/>
          <w:sz w:val="24"/>
          <w:szCs w:val="24"/>
        </w:rPr>
      </w:pPr>
      <w:r w:rsidRPr="008B1BD2">
        <w:rPr>
          <w:rFonts w:eastAsia="Helvetica"/>
          <w:sz w:val="24"/>
          <w:szCs w:val="24"/>
        </w:rPr>
        <w:t xml:space="preserve">1.4.6 </w:t>
      </w:r>
      <w:r w:rsidR="00F52A24" w:rsidRPr="008B1BD2">
        <w:rPr>
          <w:rFonts w:eastAsia="Helvetica"/>
          <w:sz w:val="24"/>
          <w:szCs w:val="24"/>
        </w:rPr>
        <w:t xml:space="preserve">  The firm should be registered with the Nationa</w:t>
      </w:r>
      <w:r w:rsidR="00782194" w:rsidRPr="008B1BD2">
        <w:rPr>
          <w:rFonts w:eastAsia="Helvetica"/>
          <w:sz w:val="24"/>
          <w:szCs w:val="24"/>
        </w:rPr>
        <w:t>l</w:t>
      </w:r>
      <w:r w:rsidR="008B1BD2" w:rsidRPr="008B1BD2">
        <w:rPr>
          <w:rFonts w:eastAsia="Helvetica"/>
          <w:sz w:val="24"/>
          <w:szCs w:val="24"/>
        </w:rPr>
        <w:t xml:space="preserve"> Construction Authority</w:t>
      </w:r>
      <w:r w:rsidR="00BD5DFB">
        <w:rPr>
          <w:rFonts w:eastAsia="Helvetica"/>
          <w:sz w:val="24"/>
          <w:szCs w:val="24"/>
        </w:rPr>
        <w:t xml:space="preserve"> for both building and water works</w:t>
      </w:r>
      <w:r w:rsidR="008B1BD2" w:rsidRPr="008B1BD2">
        <w:rPr>
          <w:rFonts w:eastAsia="Helvetica"/>
          <w:sz w:val="24"/>
          <w:szCs w:val="24"/>
        </w:rPr>
        <w:t>.</w:t>
      </w:r>
    </w:p>
    <w:p w14:paraId="2A41CCF7" w14:textId="77777777" w:rsidR="00F114B1" w:rsidRPr="00D834FD" w:rsidRDefault="0057402E">
      <w:pPr>
        <w:spacing w:before="2"/>
        <w:ind w:left="100"/>
        <w:rPr>
          <w:rFonts w:eastAsia="Calibri"/>
          <w:sz w:val="24"/>
          <w:szCs w:val="24"/>
        </w:rPr>
      </w:pPr>
      <w:r w:rsidRPr="00D834FD">
        <w:rPr>
          <w:rFonts w:eastAsia="Calibri"/>
          <w:b/>
          <w:spacing w:val="1"/>
          <w:sz w:val="24"/>
          <w:szCs w:val="24"/>
        </w:rPr>
        <w:t>1.</w:t>
      </w:r>
      <w:r w:rsidRPr="00D834FD">
        <w:rPr>
          <w:rFonts w:eastAsia="Calibri"/>
          <w:b/>
          <w:sz w:val="24"/>
          <w:szCs w:val="24"/>
        </w:rPr>
        <w:t xml:space="preserve">5 </w:t>
      </w:r>
      <w:r w:rsidRPr="00D834FD">
        <w:rPr>
          <w:rFonts w:eastAsia="Calibri"/>
          <w:b/>
          <w:spacing w:val="5"/>
          <w:sz w:val="24"/>
          <w:szCs w:val="24"/>
        </w:rPr>
        <w:t>Pre</w:t>
      </w:r>
      <w:r w:rsidR="000C4AFD" w:rsidRPr="00D834FD">
        <w:rPr>
          <w:rFonts w:eastAsia="Calibri"/>
          <w:b/>
          <w:spacing w:val="1"/>
          <w:sz w:val="24"/>
          <w:szCs w:val="24"/>
        </w:rPr>
        <w:t>-Qu</w:t>
      </w:r>
      <w:r w:rsidR="000C4AFD" w:rsidRPr="00D834FD">
        <w:rPr>
          <w:rFonts w:eastAsia="Calibri"/>
          <w:b/>
          <w:spacing w:val="-1"/>
          <w:sz w:val="24"/>
          <w:szCs w:val="24"/>
        </w:rPr>
        <w:t>a</w:t>
      </w:r>
      <w:r w:rsidR="000C4AFD" w:rsidRPr="00D834FD">
        <w:rPr>
          <w:rFonts w:eastAsia="Calibri"/>
          <w:b/>
          <w:spacing w:val="1"/>
          <w:sz w:val="24"/>
          <w:szCs w:val="24"/>
        </w:rPr>
        <w:t>l</w:t>
      </w:r>
      <w:r w:rsidR="000C4AFD" w:rsidRPr="00D834FD">
        <w:rPr>
          <w:rFonts w:eastAsia="Calibri"/>
          <w:b/>
          <w:spacing w:val="-1"/>
          <w:sz w:val="24"/>
          <w:szCs w:val="24"/>
        </w:rPr>
        <w:t>if</w:t>
      </w:r>
      <w:r w:rsidR="000C4AFD" w:rsidRPr="00D834FD">
        <w:rPr>
          <w:rFonts w:eastAsia="Calibri"/>
          <w:b/>
          <w:spacing w:val="1"/>
          <w:sz w:val="24"/>
          <w:szCs w:val="24"/>
        </w:rPr>
        <w:t>i</w:t>
      </w:r>
      <w:r w:rsidR="000C4AFD" w:rsidRPr="00D834FD">
        <w:rPr>
          <w:rFonts w:eastAsia="Calibri"/>
          <w:b/>
          <w:sz w:val="24"/>
          <w:szCs w:val="24"/>
        </w:rPr>
        <w:t>c</w:t>
      </w:r>
      <w:r w:rsidR="000C4AFD" w:rsidRPr="00D834FD">
        <w:rPr>
          <w:rFonts w:eastAsia="Calibri"/>
          <w:b/>
          <w:spacing w:val="2"/>
          <w:sz w:val="24"/>
          <w:szCs w:val="24"/>
        </w:rPr>
        <w:t>a</w:t>
      </w:r>
      <w:r w:rsidR="000C4AFD" w:rsidRPr="00D834FD">
        <w:rPr>
          <w:rFonts w:eastAsia="Calibri"/>
          <w:b/>
          <w:spacing w:val="3"/>
          <w:sz w:val="24"/>
          <w:szCs w:val="24"/>
        </w:rPr>
        <w:t>t</w:t>
      </w:r>
      <w:r w:rsidR="000C4AFD" w:rsidRPr="00D834FD">
        <w:rPr>
          <w:rFonts w:eastAsia="Calibri"/>
          <w:b/>
          <w:spacing w:val="-4"/>
          <w:sz w:val="24"/>
          <w:szCs w:val="24"/>
        </w:rPr>
        <w:t>i</w:t>
      </w:r>
      <w:r w:rsidR="000C4AFD" w:rsidRPr="00D834FD">
        <w:rPr>
          <w:rFonts w:eastAsia="Calibri"/>
          <w:b/>
          <w:sz w:val="24"/>
          <w:szCs w:val="24"/>
        </w:rPr>
        <w:t>on</w:t>
      </w:r>
      <w:r w:rsidR="000C4AFD" w:rsidRPr="00D834FD">
        <w:rPr>
          <w:rFonts w:eastAsia="Calibri"/>
          <w:b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b/>
          <w:sz w:val="24"/>
          <w:szCs w:val="24"/>
        </w:rPr>
        <w:t>D</w:t>
      </w:r>
      <w:r w:rsidR="000C4AFD" w:rsidRPr="00D834FD">
        <w:rPr>
          <w:rFonts w:eastAsia="Calibri"/>
          <w:b/>
          <w:spacing w:val="-4"/>
          <w:sz w:val="24"/>
          <w:szCs w:val="24"/>
        </w:rPr>
        <w:t>o</w:t>
      </w:r>
      <w:r w:rsidR="000C4AFD" w:rsidRPr="00D834FD">
        <w:rPr>
          <w:rFonts w:eastAsia="Calibri"/>
          <w:b/>
          <w:spacing w:val="-1"/>
          <w:sz w:val="24"/>
          <w:szCs w:val="24"/>
        </w:rPr>
        <w:t>c</w:t>
      </w:r>
      <w:r w:rsidR="000C4AFD" w:rsidRPr="00D834FD">
        <w:rPr>
          <w:rFonts w:eastAsia="Calibri"/>
          <w:b/>
          <w:spacing w:val="3"/>
          <w:sz w:val="24"/>
          <w:szCs w:val="24"/>
        </w:rPr>
        <w:t>u</w:t>
      </w:r>
      <w:r w:rsidR="000C4AFD" w:rsidRPr="00D834FD">
        <w:rPr>
          <w:rFonts w:eastAsia="Calibri"/>
          <w:b/>
          <w:spacing w:val="-1"/>
          <w:sz w:val="24"/>
          <w:szCs w:val="24"/>
        </w:rPr>
        <w:t>me</w:t>
      </w:r>
      <w:r w:rsidR="000C4AFD" w:rsidRPr="00D834FD">
        <w:rPr>
          <w:rFonts w:eastAsia="Calibri"/>
          <w:b/>
          <w:spacing w:val="1"/>
          <w:sz w:val="24"/>
          <w:szCs w:val="24"/>
        </w:rPr>
        <w:t>n</w:t>
      </w:r>
      <w:r w:rsidR="000C4AFD" w:rsidRPr="00D834FD">
        <w:rPr>
          <w:rFonts w:eastAsia="Calibri"/>
          <w:b/>
          <w:sz w:val="24"/>
          <w:szCs w:val="24"/>
        </w:rPr>
        <w:t>t</w:t>
      </w:r>
    </w:p>
    <w:p w14:paraId="3960F3BA" w14:textId="77777777" w:rsidR="00F114B1" w:rsidRPr="00D834FD" w:rsidRDefault="000C4AFD" w:rsidP="009C7A6D">
      <w:pPr>
        <w:spacing w:before="33"/>
        <w:ind w:left="460" w:right="69" w:firstLine="26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is</w:t>
      </w:r>
      <w:r w:rsidRPr="00D834FD">
        <w:rPr>
          <w:rFonts w:eastAsia="Calibri"/>
          <w:spacing w:val="1"/>
          <w:sz w:val="24"/>
          <w:szCs w:val="24"/>
        </w:rPr>
        <w:t xml:space="preserve"> do</w:t>
      </w:r>
      <w:r w:rsidRPr="00D834FD">
        <w:rPr>
          <w:rFonts w:eastAsia="Calibri"/>
          <w:spacing w:val="-1"/>
          <w:sz w:val="24"/>
          <w:szCs w:val="24"/>
        </w:rPr>
        <w:t>cu</w:t>
      </w:r>
      <w:r w:rsidRPr="00D834FD">
        <w:rPr>
          <w:rFonts w:eastAsia="Calibri"/>
          <w:spacing w:val="3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 i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pacing w:val="3"/>
          <w:sz w:val="24"/>
          <w:szCs w:val="24"/>
        </w:rPr>
        <w:t>l</w:t>
      </w:r>
      <w:r w:rsidRPr="00D834FD">
        <w:rPr>
          <w:rFonts w:eastAsia="Calibri"/>
          <w:spacing w:val="-1"/>
          <w:sz w:val="24"/>
          <w:szCs w:val="24"/>
        </w:rPr>
        <w:t>ud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q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onn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re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f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5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2"/>
          <w:sz w:val="24"/>
          <w:szCs w:val="24"/>
        </w:rPr>
        <w:t xml:space="preserve"> 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pacing w:val="3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en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qu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6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ct</w:t>
      </w:r>
      <w:r w:rsidRPr="00D834FD">
        <w:rPr>
          <w:rFonts w:eastAsia="Calibri"/>
          <w:sz w:val="24"/>
          <w:szCs w:val="24"/>
        </w:rPr>
        <w:t>ive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upp</w:t>
      </w:r>
      <w:r w:rsidRPr="00D834FD">
        <w:rPr>
          <w:rFonts w:eastAsia="Calibri"/>
          <w:spacing w:val="-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5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.</w:t>
      </w:r>
    </w:p>
    <w:p w14:paraId="5772F1CC" w14:textId="77777777" w:rsidR="00F114B1" w:rsidRDefault="0057402E" w:rsidP="009C7A6D">
      <w:pPr>
        <w:spacing w:before="38" w:line="277" w:lineRule="auto"/>
        <w:ind w:left="715" w:right="497" w:hanging="615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1</w:t>
      </w:r>
      <w:r w:rsidRPr="00D834FD">
        <w:rPr>
          <w:rFonts w:eastAsia="Calibri"/>
          <w:sz w:val="24"/>
          <w:szCs w:val="24"/>
        </w:rPr>
        <w:t xml:space="preserve">.6 </w:t>
      </w:r>
      <w:r w:rsidR="009C7A6D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15"/>
          <w:sz w:val="24"/>
          <w:szCs w:val="24"/>
        </w:rPr>
        <w:t>In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d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3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o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9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on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-5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de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d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fo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1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e-qu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2"/>
          <w:sz w:val="24"/>
          <w:szCs w:val="24"/>
        </w:rPr>
        <w:t>l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on</w:t>
      </w:r>
      <w:r w:rsidR="000C4AFD" w:rsidRPr="00D834FD">
        <w:rPr>
          <w:rFonts w:eastAsia="Calibri"/>
          <w:sz w:val="24"/>
          <w:szCs w:val="24"/>
        </w:rPr>
        <w:t>,</w:t>
      </w:r>
      <w:r w:rsidR="000C4AFD" w:rsidRPr="00D834FD">
        <w:rPr>
          <w:rFonts w:eastAsia="Calibri"/>
          <w:spacing w:val="11"/>
          <w:sz w:val="24"/>
          <w:szCs w:val="24"/>
        </w:rPr>
        <w:t xml:space="preserve"> </w:t>
      </w:r>
      <w:r w:rsidR="000C4AFD" w:rsidRPr="00D834FD">
        <w:rPr>
          <w:rFonts w:eastAsia="Calibri"/>
          <w:spacing w:val="2"/>
          <w:sz w:val="24"/>
          <w:szCs w:val="24"/>
        </w:rPr>
        <w:t>p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3"/>
          <w:sz w:val="24"/>
          <w:szCs w:val="24"/>
        </w:rPr>
        <w:t>s</w:t>
      </w:r>
      <w:r w:rsidR="000C4AFD" w:rsidRPr="00D834FD">
        <w:rPr>
          <w:rFonts w:eastAsia="Calibri"/>
          <w:spacing w:val="-4"/>
          <w:sz w:val="24"/>
          <w:szCs w:val="24"/>
        </w:rPr>
        <w:t>p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-2"/>
          <w:sz w:val="24"/>
          <w:szCs w:val="24"/>
        </w:rPr>
        <w:t>i</w:t>
      </w:r>
      <w:r w:rsidR="000C4AFD" w:rsidRPr="00D834FD">
        <w:rPr>
          <w:rFonts w:eastAsia="Calibri"/>
          <w:sz w:val="24"/>
          <w:szCs w:val="24"/>
        </w:rPr>
        <w:t>ve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5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upp</w:t>
      </w:r>
      <w:r w:rsidR="000C4AFD" w:rsidRPr="00D834FD">
        <w:rPr>
          <w:rFonts w:eastAsia="Calibri"/>
          <w:sz w:val="24"/>
          <w:szCs w:val="24"/>
        </w:rPr>
        <w:t>l</w:t>
      </w:r>
      <w:r w:rsidR="000C4AFD" w:rsidRPr="00D834FD">
        <w:rPr>
          <w:rFonts w:eastAsia="Calibri"/>
          <w:spacing w:val="3"/>
          <w:sz w:val="24"/>
          <w:szCs w:val="24"/>
        </w:rPr>
        <w:t>i</w:t>
      </w:r>
      <w:r w:rsidR="000C4AFD" w:rsidRPr="00D834FD">
        <w:rPr>
          <w:rFonts w:eastAsia="Calibri"/>
          <w:spacing w:val="-2"/>
          <w:sz w:val="24"/>
          <w:szCs w:val="24"/>
        </w:rPr>
        <w:t>er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8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z w:val="24"/>
          <w:szCs w:val="24"/>
        </w:rPr>
        <w:t>st</w:t>
      </w:r>
      <w:r w:rsidR="000C4AFD" w:rsidRPr="00D834FD">
        <w:rPr>
          <w:rFonts w:eastAsia="Calibri"/>
          <w:spacing w:val="1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2"/>
          <w:sz w:val="24"/>
          <w:szCs w:val="24"/>
        </w:rPr>
        <w:t>u</w:t>
      </w:r>
      <w:r w:rsidR="000C4AFD" w:rsidRPr="00D834FD">
        <w:rPr>
          <w:rFonts w:eastAsia="Calibri"/>
          <w:spacing w:val="-6"/>
          <w:sz w:val="24"/>
          <w:szCs w:val="24"/>
        </w:rPr>
        <w:t>b</w:t>
      </w:r>
      <w:r w:rsidR="000C4AFD" w:rsidRPr="00D834FD">
        <w:rPr>
          <w:rFonts w:eastAsia="Calibri"/>
          <w:sz w:val="24"/>
          <w:szCs w:val="24"/>
        </w:rPr>
        <w:t>mit</w:t>
      </w:r>
      <w:r w:rsidR="000C4AFD" w:rsidRPr="00D834FD">
        <w:rPr>
          <w:rFonts w:eastAsia="Calibri"/>
          <w:spacing w:val="14"/>
          <w:sz w:val="24"/>
          <w:szCs w:val="24"/>
        </w:rPr>
        <w:t xml:space="preserve"> </w:t>
      </w:r>
      <w:r w:rsidR="000C4AFD" w:rsidRPr="00D834FD">
        <w:rPr>
          <w:rFonts w:eastAsia="Calibri"/>
          <w:spacing w:val="-5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ll</w:t>
      </w:r>
      <w:r w:rsidR="000C4AFD" w:rsidRPr="00D834FD">
        <w:rPr>
          <w:rFonts w:eastAsia="Calibri"/>
          <w:spacing w:val="10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 xml:space="preserve">the 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n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pacing w:val="3"/>
          <w:sz w:val="24"/>
          <w:szCs w:val="24"/>
        </w:rPr>
        <w:t>m</w:t>
      </w:r>
      <w:r w:rsidR="000C4AFD" w:rsidRPr="00D834FD">
        <w:rPr>
          <w:rFonts w:eastAsia="Calibri"/>
          <w:sz w:val="24"/>
          <w:szCs w:val="24"/>
        </w:rPr>
        <w:t>a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 xml:space="preserve">n </w:t>
      </w:r>
      <w:r w:rsidR="000C4AFD" w:rsidRPr="00D834FD">
        <w:rPr>
          <w:rFonts w:eastAsia="Calibri"/>
          <w:spacing w:val="-1"/>
          <w:sz w:val="24"/>
          <w:szCs w:val="24"/>
        </w:rPr>
        <w:t>h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in</w:t>
      </w:r>
      <w:r w:rsidR="000C4AFD" w:rsidRPr="00D834FD">
        <w:rPr>
          <w:rFonts w:eastAsia="Calibri"/>
          <w:spacing w:val="2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eq</w:t>
      </w:r>
      <w:r w:rsidR="000C4AFD" w:rsidRPr="00D834FD">
        <w:rPr>
          <w:rFonts w:eastAsia="Calibri"/>
          <w:spacing w:val="-1"/>
          <w:sz w:val="24"/>
          <w:szCs w:val="24"/>
        </w:rPr>
        <w:t>u</w:t>
      </w:r>
      <w:r w:rsidR="000C4AFD" w:rsidRPr="00D834FD">
        <w:rPr>
          <w:rFonts w:eastAsia="Calibri"/>
          <w:spacing w:val="1"/>
          <w:sz w:val="24"/>
          <w:szCs w:val="24"/>
        </w:rPr>
        <w:t>e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te</w:t>
      </w:r>
      <w:r w:rsidR="000C4AFD" w:rsidRPr="00D834FD">
        <w:rPr>
          <w:rFonts w:eastAsia="Calibri"/>
          <w:spacing w:val="-1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.</w:t>
      </w:r>
    </w:p>
    <w:p w14:paraId="6FB30708" w14:textId="77777777" w:rsidR="009C7A6D" w:rsidRDefault="009C7A6D" w:rsidP="009C7A6D">
      <w:pPr>
        <w:spacing w:before="38" w:line="277" w:lineRule="auto"/>
        <w:ind w:left="715" w:right="497" w:hanging="615"/>
        <w:rPr>
          <w:rFonts w:eastAsia="Calibri"/>
          <w:sz w:val="24"/>
          <w:szCs w:val="24"/>
        </w:rPr>
      </w:pPr>
    </w:p>
    <w:p w14:paraId="4221BBA3" w14:textId="77777777" w:rsidR="008A4070" w:rsidRDefault="008A4070" w:rsidP="009C7A6D">
      <w:pPr>
        <w:spacing w:before="38" w:line="277" w:lineRule="auto"/>
        <w:ind w:left="715" w:right="497" w:hanging="615"/>
        <w:rPr>
          <w:rFonts w:eastAsia="Calibri"/>
          <w:sz w:val="24"/>
          <w:szCs w:val="24"/>
        </w:rPr>
      </w:pPr>
    </w:p>
    <w:p w14:paraId="23282E43" w14:textId="77777777" w:rsidR="008A4070" w:rsidRDefault="008A4070" w:rsidP="009C7A6D">
      <w:pPr>
        <w:spacing w:before="38" w:line="277" w:lineRule="auto"/>
        <w:ind w:left="715" w:right="497" w:hanging="615"/>
        <w:rPr>
          <w:rFonts w:eastAsia="Calibri"/>
          <w:sz w:val="24"/>
          <w:szCs w:val="24"/>
        </w:rPr>
      </w:pPr>
    </w:p>
    <w:p w14:paraId="57839635" w14:textId="77777777" w:rsidR="008A4070" w:rsidRDefault="008A4070" w:rsidP="009C7A6D">
      <w:pPr>
        <w:spacing w:before="38" w:line="277" w:lineRule="auto"/>
        <w:ind w:left="715" w:right="497" w:hanging="615"/>
        <w:rPr>
          <w:rFonts w:eastAsia="Calibri"/>
          <w:sz w:val="24"/>
          <w:szCs w:val="24"/>
        </w:rPr>
      </w:pPr>
    </w:p>
    <w:p w14:paraId="6E264F3C" w14:textId="77777777" w:rsidR="008A4070" w:rsidRPr="00D834FD" w:rsidRDefault="008A4070" w:rsidP="009C7A6D">
      <w:pPr>
        <w:spacing w:before="38" w:line="277" w:lineRule="auto"/>
        <w:ind w:left="715" w:right="497" w:hanging="615"/>
        <w:rPr>
          <w:rFonts w:eastAsia="Calibri"/>
          <w:sz w:val="24"/>
          <w:szCs w:val="24"/>
        </w:rPr>
      </w:pPr>
    </w:p>
    <w:p w14:paraId="05E93ECD" w14:textId="7B805531" w:rsidR="00F114B1" w:rsidRPr="00D834FD" w:rsidRDefault="0057402E" w:rsidP="003901BE">
      <w:pPr>
        <w:spacing w:line="280" w:lineRule="exact"/>
        <w:ind w:left="100"/>
        <w:rPr>
          <w:rFonts w:eastAsia="Calibri"/>
          <w:sz w:val="24"/>
          <w:szCs w:val="24"/>
        </w:rPr>
      </w:pPr>
      <w:proofErr w:type="gramStart"/>
      <w:r w:rsidRPr="00D834FD">
        <w:rPr>
          <w:rFonts w:eastAsia="Calibri"/>
          <w:spacing w:val="1"/>
          <w:position w:val="1"/>
          <w:sz w:val="24"/>
          <w:szCs w:val="24"/>
        </w:rPr>
        <w:t>1</w:t>
      </w:r>
      <w:r w:rsidRPr="00D834FD">
        <w:rPr>
          <w:rFonts w:eastAsia="Calibri"/>
          <w:position w:val="1"/>
          <w:sz w:val="24"/>
          <w:szCs w:val="24"/>
        </w:rPr>
        <w:t xml:space="preserve">.7 </w:t>
      </w:r>
      <w:r w:rsidR="002A17C3" w:rsidRPr="00D834FD">
        <w:rPr>
          <w:rFonts w:eastAsia="Calibri"/>
          <w:b/>
          <w:sz w:val="24"/>
          <w:szCs w:val="24"/>
        </w:rPr>
        <w:t xml:space="preserve"> </w:t>
      </w:r>
      <w:r w:rsidR="002A17C3" w:rsidRPr="00D834FD">
        <w:rPr>
          <w:rFonts w:eastAsia="Calibri"/>
          <w:b/>
          <w:spacing w:val="12"/>
          <w:sz w:val="24"/>
          <w:szCs w:val="24"/>
        </w:rPr>
        <w:t>Additional</w:t>
      </w:r>
      <w:proofErr w:type="gramEnd"/>
      <w:r w:rsidR="000C4AFD" w:rsidRPr="00D834FD">
        <w:rPr>
          <w:rFonts w:eastAsia="Calibri"/>
          <w:b/>
          <w:spacing w:val="-7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-5"/>
          <w:sz w:val="24"/>
          <w:szCs w:val="24"/>
        </w:rPr>
        <w:t>I</w:t>
      </w:r>
      <w:r w:rsidR="000C4AFD" w:rsidRPr="00D834FD">
        <w:rPr>
          <w:rFonts w:eastAsia="Calibri"/>
          <w:b/>
          <w:spacing w:val="4"/>
          <w:sz w:val="24"/>
          <w:szCs w:val="24"/>
        </w:rPr>
        <w:t>n</w:t>
      </w:r>
      <w:r w:rsidR="000C4AFD" w:rsidRPr="00D834FD">
        <w:rPr>
          <w:rFonts w:eastAsia="Calibri"/>
          <w:b/>
          <w:spacing w:val="-1"/>
          <w:sz w:val="24"/>
          <w:szCs w:val="24"/>
        </w:rPr>
        <w:t>f</w:t>
      </w:r>
      <w:r w:rsidR="000C4AFD" w:rsidRPr="00D834FD">
        <w:rPr>
          <w:rFonts w:eastAsia="Calibri"/>
          <w:b/>
          <w:spacing w:val="3"/>
          <w:sz w:val="24"/>
          <w:szCs w:val="24"/>
        </w:rPr>
        <w:t>o</w:t>
      </w:r>
      <w:r w:rsidR="000C4AFD" w:rsidRPr="00D834FD">
        <w:rPr>
          <w:rFonts w:eastAsia="Calibri"/>
          <w:b/>
          <w:spacing w:val="1"/>
          <w:sz w:val="24"/>
          <w:szCs w:val="24"/>
        </w:rPr>
        <w:t>r</w:t>
      </w:r>
      <w:r w:rsidR="000C4AFD" w:rsidRPr="00D834FD">
        <w:rPr>
          <w:rFonts w:eastAsia="Calibri"/>
          <w:b/>
          <w:spacing w:val="-1"/>
          <w:sz w:val="24"/>
          <w:szCs w:val="24"/>
        </w:rPr>
        <w:t>m</w:t>
      </w:r>
      <w:r w:rsidR="000C4AFD" w:rsidRPr="00D834FD">
        <w:rPr>
          <w:rFonts w:eastAsia="Calibri"/>
          <w:b/>
          <w:sz w:val="24"/>
          <w:szCs w:val="24"/>
        </w:rPr>
        <w:t>a</w:t>
      </w:r>
      <w:r w:rsidR="000C4AFD" w:rsidRPr="00D834FD">
        <w:rPr>
          <w:rFonts w:eastAsia="Calibri"/>
          <w:b/>
          <w:spacing w:val="3"/>
          <w:sz w:val="24"/>
          <w:szCs w:val="24"/>
        </w:rPr>
        <w:t>t</w:t>
      </w:r>
      <w:r w:rsidR="000C4AFD" w:rsidRPr="00D834FD">
        <w:rPr>
          <w:rFonts w:eastAsia="Calibri"/>
          <w:b/>
          <w:spacing w:val="-6"/>
          <w:sz w:val="24"/>
          <w:szCs w:val="24"/>
        </w:rPr>
        <w:t>i</w:t>
      </w:r>
      <w:r w:rsidR="000C4AFD" w:rsidRPr="00D834FD">
        <w:rPr>
          <w:rFonts w:eastAsia="Calibri"/>
          <w:b/>
          <w:spacing w:val="3"/>
          <w:sz w:val="24"/>
          <w:szCs w:val="24"/>
        </w:rPr>
        <w:t>o</w:t>
      </w:r>
      <w:r w:rsidR="000C4AFD" w:rsidRPr="00D834FD">
        <w:rPr>
          <w:rFonts w:eastAsia="Calibri"/>
          <w:b/>
          <w:sz w:val="24"/>
          <w:szCs w:val="24"/>
        </w:rPr>
        <w:t>n</w:t>
      </w:r>
    </w:p>
    <w:p w14:paraId="601AEA61" w14:textId="77777777" w:rsidR="00F114B1" w:rsidRPr="00D834FD" w:rsidRDefault="004842B4">
      <w:pPr>
        <w:spacing w:before="34" w:line="278" w:lineRule="auto"/>
        <w:ind w:left="460" w:right="681"/>
        <w:rPr>
          <w:rFonts w:eastAsia="Calibri"/>
          <w:sz w:val="24"/>
          <w:szCs w:val="24"/>
        </w:rPr>
      </w:pPr>
      <w:r w:rsidRPr="00D834FD">
        <w:rPr>
          <w:rFonts w:eastAsia="Calibri"/>
          <w:spacing w:val="1"/>
          <w:sz w:val="24"/>
          <w:szCs w:val="24"/>
        </w:rPr>
        <w:t>NATIONAL DROUGHT MANAGEMENT AUTHORITY</w:t>
      </w:r>
      <w:r w:rsidR="000C4AFD" w:rsidRPr="00D834FD">
        <w:rPr>
          <w:rFonts w:eastAsia="Calibri"/>
          <w:spacing w:val="-5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2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s</w:t>
      </w:r>
      <w:r w:rsidR="000C4AFD" w:rsidRPr="00D834FD">
        <w:rPr>
          <w:rFonts w:eastAsia="Calibri"/>
          <w:spacing w:val="-6"/>
          <w:sz w:val="24"/>
          <w:szCs w:val="24"/>
        </w:rPr>
        <w:t>e</w:t>
      </w:r>
      <w:r w:rsidR="000C4AFD" w:rsidRPr="00D834FD">
        <w:rPr>
          <w:rFonts w:eastAsia="Calibri"/>
          <w:spacing w:val="2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ve</w:t>
      </w:r>
      <w:r w:rsidR="000C4AFD" w:rsidRPr="00D834FD">
        <w:rPr>
          <w:rFonts w:eastAsia="Calibri"/>
          <w:sz w:val="24"/>
          <w:szCs w:val="24"/>
        </w:rPr>
        <w:t>s</w:t>
      </w:r>
      <w:r w:rsidR="000C4AFD" w:rsidRPr="00D834FD">
        <w:rPr>
          <w:rFonts w:eastAsia="Calibri"/>
          <w:spacing w:val="-7"/>
          <w:sz w:val="24"/>
          <w:szCs w:val="24"/>
        </w:rPr>
        <w:t xml:space="preserve"> 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-1"/>
          <w:sz w:val="24"/>
          <w:szCs w:val="24"/>
        </w:rPr>
        <w:t xml:space="preserve"> </w:t>
      </w:r>
      <w:r w:rsidR="000C4AFD" w:rsidRPr="00D834FD">
        <w:rPr>
          <w:rFonts w:eastAsia="Calibri"/>
          <w:spacing w:val="-2"/>
          <w:sz w:val="24"/>
          <w:szCs w:val="24"/>
        </w:rPr>
        <w:t>r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5"/>
          <w:sz w:val="24"/>
          <w:szCs w:val="24"/>
        </w:rPr>
        <w:t>g</w:t>
      </w:r>
      <w:r w:rsidR="000C4AFD" w:rsidRPr="00D834FD">
        <w:rPr>
          <w:rFonts w:eastAsia="Calibri"/>
          <w:spacing w:val="1"/>
          <w:sz w:val="24"/>
          <w:szCs w:val="24"/>
        </w:rPr>
        <w:t>h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-6"/>
          <w:sz w:val="24"/>
          <w:szCs w:val="24"/>
        </w:rPr>
        <w:t xml:space="preserve"> </w:t>
      </w:r>
      <w:r w:rsidR="000C4AFD" w:rsidRPr="00D834FD">
        <w:rPr>
          <w:rFonts w:eastAsia="Calibri"/>
          <w:sz w:val="24"/>
          <w:szCs w:val="24"/>
        </w:rPr>
        <w:t>to</w:t>
      </w:r>
      <w:r w:rsidR="000C4AFD" w:rsidRPr="00D834FD">
        <w:rPr>
          <w:rFonts w:eastAsia="Calibri"/>
          <w:spacing w:val="-3"/>
          <w:sz w:val="24"/>
          <w:szCs w:val="24"/>
        </w:rPr>
        <w:t xml:space="preserve"> 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-3"/>
          <w:sz w:val="24"/>
          <w:szCs w:val="24"/>
        </w:rPr>
        <w:t>e</w:t>
      </w:r>
      <w:r w:rsidR="000C4AFD" w:rsidRPr="00D834FD">
        <w:rPr>
          <w:rFonts w:eastAsia="Calibri"/>
          <w:spacing w:val="1"/>
          <w:sz w:val="24"/>
          <w:szCs w:val="24"/>
        </w:rPr>
        <w:t>qu</w:t>
      </w:r>
      <w:r w:rsidR="000C4AFD" w:rsidRPr="00D834FD">
        <w:rPr>
          <w:rFonts w:eastAsia="Calibri"/>
          <w:spacing w:val="2"/>
          <w:sz w:val="24"/>
          <w:szCs w:val="24"/>
        </w:rPr>
        <w:t>e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z w:val="24"/>
          <w:szCs w:val="24"/>
        </w:rPr>
        <w:t>t</w:t>
      </w:r>
      <w:r w:rsidR="000C4AFD" w:rsidRPr="00D834FD">
        <w:rPr>
          <w:rFonts w:eastAsia="Calibri"/>
          <w:spacing w:val="-3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u</w:t>
      </w:r>
      <w:r w:rsidR="000C4AFD" w:rsidRPr="00D834FD">
        <w:rPr>
          <w:rFonts w:eastAsia="Calibri"/>
          <w:spacing w:val="-4"/>
          <w:sz w:val="24"/>
          <w:szCs w:val="24"/>
        </w:rPr>
        <w:t>b</w:t>
      </w:r>
      <w:r w:rsidR="000C4AFD" w:rsidRPr="00D834FD">
        <w:rPr>
          <w:rFonts w:eastAsia="Calibri"/>
          <w:spacing w:val="2"/>
          <w:sz w:val="24"/>
          <w:szCs w:val="24"/>
        </w:rPr>
        <w:t>mi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s</w:t>
      </w:r>
      <w:r w:rsidR="000C4AFD" w:rsidRPr="00D834FD">
        <w:rPr>
          <w:rFonts w:eastAsia="Calibri"/>
          <w:sz w:val="24"/>
          <w:szCs w:val="24"/>
        </w:rPr>
        <w:t>i</w:t>
      </w:r>
      <w:r w:rsidR="000C4AFD" w:rsidRPr="00D834FD">
        <w:rPr>
          <w:rFonts w:eastAsia="Calibri"/>
          <w:spacing w:val="3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-10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f</w:t>
      </w:r>
      <w:r w:rsidR="000C4AFD" w:rsidRPr="00D834FD">
        <w:rPr>
          <w:rFonts w:eastAsia="Calibri"/>
          <w:spacing w:val="-2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ad</w:t>
      </w:r>
      <w:r w:rsidR="000C4AFD" w:rsidRPr="00D834FD">
        <w:rPr>
          <w:rFonts w:eastAsia="Calibri"/>
          <w:spacing w:val="-4"/>
          <w:sz w:val="24"/>
          <w:szCs w:val="24"/>
        </w:rPr>
        <w:t>d</w:t>
      </w:r>
      <w:r w:rsidR="000C4AFD" w:rsidRPr="00D834FD">
        <w:rPr>
          <w:rFonts w:eastAsia="Calibri"/>
          <w:sz w:val="24"/>
          <w:szCs w:val="24"/>
        </w:rPr>
        <w:t>it</w:t>
      </w:r>
      <w:r w:rsidR="000C4AFD" w:rsidRPr="00D834FD">
        <w:rPr>
          <w:rFonts w:eastAsia="Calibri"/>
          <w:spacing w:val="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on</w:t>
      </w:r>
      <w:r w:rsidR="000C4AFD" w:rsidRPr="00D834FD">
        <w:rPr>
          <w:rFonts w:eastAsia="Calibri"/>
          <w:spacing w:val="-4"/>
          <w:sz w:val="24"/>
          <w:szCs w:val="24"/>
        </w:rPr>
        <w:t>a</w:t>
      </w:r>
      <w:r w:rsidR="000C4AFD" w:rsidRPr="00D834FD">
        <w:rPr>
          <w:rFonts w:eastAsia="Calibri"/>
          <w:sz w:val="24"/>
          <w:szCs w:val="24"/>
        </w:rPr>
        <w:t>l i</w:t>
      </w:r>
      <w:r w:rsidR="000C4AFD" w:rsidRPr="00D834FD">
        <w:rPr>
          <w:rFonts w:eastAsia="Calibri"/>
          <w:spacing w:val="3"/>
          <w:sz w:val="24"/>
          <w:szCs w:val="24"/>
        </w:rPr>
        <w:t>n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r</w:t>
      </w:r>
      <w:r w:rsidR="000C4AFD" w:rsidRPr="00D834FD">
        <w:rPr>
          <w:rFonts w:eastAsia="Calibri"/>
          <w:spacing w:val="2"/>
          <w:sz w:val="24"/>
          <w:szCs w:val="24"/>
        </w:rPr>
        <w:t>m</w:t>
      </w:r>
      <w:r w:rsidR="000C4AFD" w:rsidRPr="00D834FD">
        <w:rPr>
          <w:rFonts w:eastAsia="Calibri"/>
          <w:spacing w:val="1"/>
          <w:sz w:val="24"/>
          <w:szCs w:val="24"/>
        </w:rPr>
        <w:t>a</w:t>
      </w:r>
      <w:r w:rsidR="000C4AFD" w:rsidRPr="00D834FD">
        <w:rPr>
          <w:rFonts w:eastAsia="Calibri"/>
          <w:spacing w:val="-4"/>
          <w:sz w:val="24"/>
          <w:szCs w:val="24"/>
        </w:rPr>
        <w:t>t</w:t>
      </w:r>
      <w:r w:rsidR="000C4AFD" w:rsidRPr="00D834FD">
        <w:rPr>
          <w:rFonts w:eastAsia="Calibri"/>
          <w:spacing w:val="2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n</w:t>
      </w:r>
      <w:r w:rsidR="000C4AFD" w:rsidRPr="00D834FD">
        <w:rPr>
          <w:rFonts w:eastAsia="Calibri"/>
          <w:spacing w:val="-9"/>
          <w:sz w:val="24"/>
          <w:szCs w:val="24"/>
        </w:rPr>
        <w:t xml:space="preserve"> </w:t>
      </w:r>
      <w:r w:rsidR="000C4AFD" w:rsidRPr="00D834FD">
        <w:rPr>
          <w:rFonts w:eastAsia="Calibri"/>
          <w:spacing w:val="-1"/>
          <w:sz w:val="24"/>
          <w:szCs w:val="24"/>
        </w:rPr>
        <w:t>f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-2"/>
          <w:sz w:val="24"/>
          <w:szCs w:val="24"/>
        </w:rPr>
        <w:t>o</w:t>
      </w:r>
      <w:r w:rsidR="000C4AFD" w:rsidRPr="00D834FD">
        <w:rPr>
          <w:rFonts w:eastAsia="Calibri"/>
          <w:sz w:val="24"/>
          <w:szCs w:val="24"/>
        </w:rPr>
        <w:t>m</w:t>
      </w:r>
      <w:r w:rsidR="000C4AFD" w:rsidRPr="00D834FD">
        <w:rPr>
          <w:rFonts w:eastAsia="Calibri"/>
          <w:spacing w:val="-4"/>
          <w:sz w:val="24"/>
          <w:szCs w:val="24"/>
        </w:rPr>
        <w:t xml:space="preserve"> 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3"/>
          <w:sz w:val="24"/>
          <w:szCs w:val="24"/>
        </w:rPr>
        <w:t>r</w:t>
      </w:r>
      <w:r w:rsidR="000C4AFD" w:rsidRPr="00D834FD">
        <w:rPr>
          <w:rFonts w:eastAsia="Calibri"/>
          <w:spacing w:val="1"/>
          <w:sz w:val="24"/>
          <w:szCs w:val="24"/>
        </w:rPr>
        <w:t>o</w:t>
      </w:r>
      <w:r w:rsidR="000C4AFD" w:rsidRPr="00D834FD">
        <w:rPr>
          <w:rFonts w:eastAsia="Calibri"/>
          <w:spacing w:val="-1"/>
          <w:sz w:val="24"/>
          <w:szCs w:val="24"/>
        </w:rPr>
        <w:t>s</w:t>
      </w:r>
      <w:r w:rsidR="000C4AFD" w:rsidRPr="00D834FD">
        <w:rPr>
          <w:rFonts w:eastAsia="Calibri"/>
          <w:spacing w:val="1"/>
          <w:sz w:val="24"/>
          <w:szCs w:val="24"/>
        </w:rPr>
        <w:t>p</w:t>
      </w:r>
      <w:r w:rsidR="000C4AFD" w:rsidRPr="00D834FD">
        <w:rPr>
          <w:rFonts w:eastAsia="Calibri"/>
          <w:spacing w:val="-3"/>
          <w:sz w:val="24"/>
          <w:szCs w:val="24"/>
        </w:rPr>
        <w:t>e</w:t>
      </w:r>
      <w:r w:rsidR="000C4AFD" w:rsidRPr="00D834FD">
        <w:rPr>
          <w:rFonts w:eastAsia="Calibri"/>
          <w:spacing w:val="2"/>
          <w:sz w:val="24"/>
          <w:szCs w:val="24"/>
        </w:rPr>
        <w:t>c</w:t>
      </w:r>
      <w:r w:rsidR="000C4AFD" w:rsidRPr="00D834FD">
        <w:rPr>
          <w:rFonts w:eastAsia="Calibri"/>
          <w:spacing w:val="1"/>
          <w:sz w:val="24"/>
          <w:szCs w:val="24"/>
        </w:rPr>
        <w:t>t</w:t>
      </w:r>
      <w:r w:rsidR="000C4AFD" w:rsidRPr="00D834FD">
        <w:rPr>
          <w:rFonts w:eastAsia="Calibri"/>
          <w:spacing w:val="5"/>
          <w:sz w:val="24"/>
          <w:szCs w:val="24"/>
        </w:rPr>
        <w:t>i</w:t>
      </w:r>
      <w:r w:rsidR="000C4AFD" w:rsidRPr="00D834FD">
        <w:rPr>
          <w:rFonts w:eastAsia="Calibri"/>
          <w:spacing w:val="1"/>
          <w:sz w:val="24"/>
          <w:szCs w:val="24"/>
        </w:rPr>
        <w:t>v</w:t>
      </w:r>
      <w:r w:rsidR="000C4AFD" w:rsidRPr="00D834FD">
        <w:rPr>
          <w:rFonts w:eastAsia="Calibri"/>
          <w:sz w:val="24"/>
          <w:szCs w:val="24"/>
        </w:rPr>
        <w:t>e</w:t>
      </w:r>
      <w:r w:rsidR="000C4AFD" w:rsidRPr="00D834FD">
        <w:rPr>
          <w:rFonts w:eastAsia="Calibri"/>
          <w:spacing w:val="-7"/>
          <w:sz w:val="24"/>
          <w:szCs w:val="24"/>
        </w:rPr>
        <w:t xml:space="preserve"> </w:t>
      </w:r>
      <w:r w:rsidR="007523ED">
        <w:rPr>
          <w:rFonts w:eastAsia="Calibri"/>
          <w:spacing w:val="-4"/>
          <w:sz w:val="24"/>
          <w:szCs w:val="24"/>
        </w:rPr>
        <w:t>contracting</w:t>
      </w:r>
      <w:r w:rsidR="00BB0174" w:rsidRPr="00D834FD">
        <w:rPr>
          <w:rFonts w:eastAsia="Calibri"/>
          <w:spacing w:val="-4"/>
          <w:sz w:val="24"/>
          <w:szCs w:val="24"/>
        </w:rPr>
        <w:t xml:space="preserve"> firms</w:t>
      </w:r>
    </w:p>
    <w:p w14:paraId="039E7604" w14:textId="60D9A108" w:rsidR="00F52A24" w:rsidRPr="00F52A24" w:rsidRDefault="000C4AFD" w:rsidP="00F52A24">
      <w:pPr>
        <w:spacing w:before="38" w:line="274" w:lineRule="auto"/>
        <w:ind w:left="460" w:right="750" w:hanging="360"/>
        <w:rPr>
          <w:rFonts w:eastAsia="Calibri"/>
          <w:spacing w:val="2"/>
          <w:sz w:val="24"/>
          <w:szCs w:val="24"/>
        </w:rPr>
      </w:pPr>
      <w:r w:rsidRPr="00D834FD">
        <w:rPr>
          <w:rFonts w:eastAsia="Calibri"/>
          <w:sz w:val="24"/>
          <w:szCs w:val="24"/>
        </w:rPr>
        <w:t>1.</w:t>
      </w:r>
      <w:r w:rsidR="003901BE">
        <w:rPr>
          <w:rFonts w:eastAsia="Calibri"/>
          <w:sz w:val="24"/>
          <w:szCs w:val="24"/>
        </w:rPr>
        <w:t>8</w:t>
      </w:r>
      <w:r w:rsidRPr="00D834FD">
        <w:rPr>
          <w:rFonts w:eastAsia="Calibri"/>
          <w:spacing w:val="6"/>
          <w:sz w:val="24"/>
          <w:szCs w:val="24"/>
        </w:rPr>
        <w:t xml:space="preserve"> </w:t>
      </w:r>
      <w:r w:rsidR="00F52A24">
        <w:rPr>
          <w:rFonts w:eastAsia="Calibri"/>
          <w:spacing w:val="6"/>
          <w:sz w:val="24"/>
          <w:szCs w:val="24"/>
        </w:rPr>
        <w:t xml:space="preserve">Prequalified </w:t>
      </w:r>
      <w:r w:rsidR="007523ED">
        <w:rPr>
          <w:rFonts w:eastAsia="Calibri"/>
          <w:spacing w:val="6"/>
          <w:sz w:val="24"/>
          <w:szCs w:val="24"/>
        </w:rPr>
        <w:t>contracting</w:t>
      </w:r>
      <w:r w:rsidR="00F52A24">
        <w:rPr>
          <w:rFonts w:eastAsia="Calibri"/>
          <w:spacing w:val="6"/>
          <w:sz w:val="24"/>
          <w:szCs w:val="24"/>
        </w:rPr>
        <w:t xml:space="preserve"> firms would be shortlisted to respond to request for </w:t>
      </w:r>
      <w:r w:rsidR="007523ED">
        <w:rPr>
          <w:rFonts w:eastAsia="Calibri"/>
          <w:spacing w:val="6"/>
          <w:sz w:val="24"/>
          <w:szCs w:val="24"/>
        </w:rPr>
        <w:t xml:space="preserve">quotations </w:t>
      </w:r>
      <w:r w:rsidR="00F52A24">
        <w:rPr>
          <w:rFonts w:eastAsia="Calibri"/>
          <w:spacing w:val="6"/>
          <w:sz w:val="24"/>
          <w:szCs w:val="24"/>
        </w:rPr>
        <w:t xml:space="preserve">for subsequent services required. </w:t>
      </w:r>
    </w:p>
    <w:p w14:paraId="712224B5" w14:textId="77777777" w:rsidR="00F114B1" w:rsidRPr="00D834FD" w:rsidRDefault="000C4AFD" w:rsidP="00E31A8A">
      <w:pPr>
        <w:pStyle w:val="Heading1"/>
        <w:rPr>
          <w:rFonts w:ascii="Times New Roman" w:eastAsia="Calibri" w:hAnsi="Times New Roman" w:cs="Times New Roman"/>
          <w:sz w:val="24"/>
          <w:szCs w:val="24"/>
        </w:rPr>
      </w:pPr>
      <w:bookmarkStart w:id="0" w:name="_Toc427852481"/>
      <w:r w:rsidRPr="00D834FD">
        <w:rPr>
          <w:rFonts w:ascii="Times New Roman" w:eastAsia="Calibri" w:hAnsi="Times New Roman" w:cs="Times New Roman"/>
          <w:sz w:val="24"/>
          <w:szCs w:val="24"/>
        </w:rPr>
        <w:t xml:space="preserve">2.0 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BR</w:t>
      </w:r>
      <w:r w:rsidRPr="00D834FD">
        <w:rPr>
          <w:rFonts w:ascii="Times New Roman" w:eastAsia="Calibri" w:hAnsi="Times New Roman" w:cs="Times New Roman"/>
          <w:sz w:val="24"/>
          <w:szCs w:val="24"/>
        </w:rPr>
        <w:t>I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D834FD">
        <w:rPr>
          <w:rFonts w:ascii="Times New Roman" w:eastAsia="Calibri" w:hAnsi="Times New Roman" w:cs="Times New Roman"/>
          <w:sz w:val="24"/>
          <w:szCs w:val="24"/>
        </w:rPr>
        <w:t>F CO</w:t>
      </w:r>
      <w:r w:rsidRPr="00D834FD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D834FD">
        <w:rPr>
          <w:rFonts w:ascii="Times New Roman" w:eastAsia="Calibri" w:hAnsi="Times New Roman" w:cs="Times New Roman"/>
          <w:sz w:val="24"/>
          <w:szCs w:val="24"/>
        </w:rPr>
        <w:t>T</w:t>
      </w:r>
      <w:r w:rsidRPr="00D834FD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D834FD">
        <w:rPr>
          <w:rFonts w:ascii="Times New Roman" w:eastAsia="Calibri" w:hAnsi="Times New Roman" w:cs="Times New Roman"/>
          <w:sz w:val="24"/>
          <w:szCs w:val="24"/>
        </w:rPr>
        <w:t>CT</w:t>
      </w:r>
      <w:r w:rsidRPr="00D834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D834FD">
        <w:rPr>
          <w:rFonts w:ascii="Times New Roman" w:eastAsia="Calibri" w:hAnsi="Times New Roman" w:cs="Times New Roman"/>
          <w:sz w:val="24"/>
          <w:szCs w:val="24"/>
        </w:rPr>
        <w:t>G</w:t>
      </w:r>
      <w:r w:rsidRPr="00D834FD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D834FD">
        <w:rPr>
          <w:rFonts w:ascii="Times New Roman" w:eastAsia="Calibri" w:hAnsi="Times New Roman" w:cs="Times New Roman"/>
          <w:sz w:val="24"/>
          <w:szCs w:val="24"/>
        </w:rPr>
        <w:t>L</w:t>
      </w:r>
      <w:r w:rsidRPr="00D834FD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D834FD">
        <w:rPr>
          <w:rFonts w:ascii="Times New Roman" w:eastAsia="Calibri" w:hAnsi="Times New Roman" w:cs="Times New Roman"/>
          <w:sz w:val="24"/>
          <w:szCs w:val="24"/>
        </w:rPr>
        <w:t>TIO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D834FD">
        <w:rPr>
          <w:rFonts w:ascii="Times New Roman" w:eastAsia="Calibri" w:hAnsi="Times New Roman" w:cs="Times New Roman"/>
          <w:spacing w:val="3"/>
          <w:sz w:val="24"/>
          <w:szCs w:val="24"/>
        </w:rPr>
        <w:t>G</w:t>
      </w:r>
      <w:r w:rsidRPr="00D834FD">
        <w:rPr>
          <w:rFonts w:ascii="Times New Roman" w:eastAsia="Calibri" w:hAnsi="Times New Roman" w:cs="Times New Roman"/>
          <w:sz w:val="24"/>
          <w:szCs w:val="24"/>
        </w:rPr>
        <w:t>U</w:t>
      </w:r>
      <w:r w:rsidRPr="00D834FD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D834FD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834FD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D834FD">
        <w:rPr>
          <w:rFonts w:ascii="Times New Roman" w:eastAsia="Calibri" w:hAnsi="Times New Roman" w:cs="Times New Roman"/>
          <w:sz w:val="24"/>
          <w:szCs w:val="24"/>
        </w:rPr>
        <w:t>LI</w:t>
      </w:r>
      <w:r w:rsidRPr="00D834FD">
        <w:rPr>
          <w:rFonts w:ascii="Times New Roman" w:eastAsia="Calibri" w:hAnsi="Times New Roman" w:cs="Times New Roman"/>
          <w:spacing w:val="3"/>
          <w:sz w:val="24"/>
          <w:szCs w:val="24"/>
        </w:rPr>
        <w:t>N</w:t>
      </w:r>
      <w:r w:rsidRPr="00D834FD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D834FD">
        <w:rPr>
          <w:rFonts w:ascii="Times New Roman" w:eastAsia="Calibri" w:hAnsi="Times New Roman" w:cs="Times New Roman"/>
          <w:sz w:val="24"/>
          <w:szCs w:val="24"/>
        </w:rPr>
        <w:t>S</w:t>
      </w:r>
      <w:bookmarkEnd w:id="0"/>
    </w:p>
    <w:p w14:paraId="45E728DE" w14:textId="72A17FDB" w:rsidR="00F114B1" w:rsidRPr="00D834FD" w:rsidRDefault="00350257" w:rsidP="0029782B">
      <w:pPr>
        <w:pStyle w:val="Heading1"/>
        <w:numPr>
          <w:ilvl w:val="0"/>
          <w:numId w:val="0"/>
        </w:numPr>
        <w:ind w:left="720"/>
        <w:rPr>
          <w:rFonts w:ascii="Times New Roman" w:eastAsia="Calibri" w:hAnsi="Times New Roman" w:cs="Times New Roman"/>
          <w:b w:val="0"/>
          <w:sz w:val="24"/>
          <w:szCs w:val="24"/>
          <w:highlight w:val="yellow"/>
        </w:rPr>
      </w:pPr>
      <w:r w:rsidRPr="00D834FD">
        <w:rPr>
          <w:rFonts w:ascii="Times New Roman" w:eastAsia="Calibri" w:hAnsi="Times New Roman" w:cs="Times New Roman"/>
          <w:b w:val="0"/>
          <w:sz w:val="24"/>
          <w:szCs w:val="24"/>
        </w:rPr>
        <w:t>T</w:t>
      </w:r>
      <w:r w:rsidR="006F7A71">
        <w:rPr>
          <w:rFonts w:ascii="Times New Roman" w:eastAsia="Calibri" w:hAnsi="Times New Roman" w:cs="Times New Roman"/>
          <w:b w:val="0"/>
          <w:sz w:val="24"/>
          <w:szCs w:val="24"/>
        </w:rPr>
        <w:t>he firm must</w:t>
      </w:r>
      <w:r w:rsidR="007523ED">
        <w:rPr>
          <w:rFonts w:ascii="Times New Roman" w:eastAsia="Calibri" w:hAnsi="Times New Roman" w:cs="Times New Roman"/>
          <w:b w:val="0"/>
          <w:sz w:val="24"/>
          <w:szCs w:val="24"/>
        </w:rPr>
        <w:t xml:space="preserve"> provide</w:t>
      </w:r>
      <w:r w:rsidR="006F7A71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F52A24">
        <w:rPr>
          <w:rFonts w:ascii="Times New Roman" w:eastAsia="Calibri" w:hAnsi="Times New Roman" w:cs="Times New Roman"/>
          <w:b w:val="0"/>
          <w:sz w:val="24"/>
          <w:szCs w:val="24"/>
        </w:rPr>
        <w:t>all the request</w:t>
      </w:r>
      <w:r w:rsidR="0029782B">
        <w:rPr>
          <w:rFonts w:ascii="Times New Roman" w:eastAsia="Calibri" w:hAnsi="Times New Roman" w:cs="Times New Roman"/>
          <w:b w:val="0"/>
          <w:sz w:val="24"/>
          <w:szCs w:val="24"/>
        </w:rPr>
        <w:t>ed</w:t>
      </w:r>
      <w:r w:rsidR="00F52A24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29782B">
        <w:rPr>
          <w:rFonts w:ascii="Times New Roman" w:eastAsia="Calibri" w:hAnsi="Times New Roman" w:cs="Times New Roman"/>
          <w:b w:val="0"/>
          <w:sz w:val="24"/>
          <w:szCs w:val="24"/>
        </w:rPr>
        <w:t>Statutory documents</w:t>
      </w:r>
      <w:r w:rsidR="007523ED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29782B">
        <w:rPr>
          <w:rFonts w:ascii="Times New Roman" w:eastAsia="Calibri" w:hAnsi="Times New Roman" w:cs="Times New Roman"/>
          <w:b w:val="0"/>
          <w:sz w:val="24"/>
          <w:szCs w:val="24"/>
        </w:rPr>
        <w:t xml:space="preserve">e.g. </w:t>
      </w:r>
      <w:r w:rsidR="007523ED">
        <w:rPr>
          <w:rFonts w:ascii="Times New Roman" w:eastAsia="Calibri" w:hAnsi="Times New Roman" w:cs="Times New Roman"/>
          <w:b w:val="0"/>
          <w:sz w:val="24"/>
          <w:szCs w:val="24"/>
        </w:rPr>
        <w:t>N</w:t>
      </w:r>
      <w:r w:rsidR="0029782B">
        <w:rPr>
          <w:rFonts w:ascii="Times New Roman" w:eastAsia="Calibri" w:hAnsi="Times New Roman" w:cs="Times New Roman"/>
          <w:b w:val="0"/>
          <w:sz w:val="24"/>
          <w:szCs w:val="24"/>
        </w:rPr>
        <w:t>ational Construction Authority</w:t>
      </w:r>
      <w:r w:rsidR="007523ED">
        <w:rPr>
          <w:rFonts w:ascii="Times New Roman" w:eastAsia="Calibri" w:hAnsi="Times New Roman" w:cs="Times New Roman"/>
          <w:b w:val="0"/>
          <w:sz w:val="24"/>
          <w:szCs w:val="24"/>
        </w:rPr>
        <w:t xml:space="preserve">, </w:t>
      </w:r>
      <w:r w:rsidR="0029782B">
        <w:rPr>
          <w:rFonts w:ascii="Times New Roman" w:eastAsia="Calibri" w:hAnsi="Times New Roman" w:cs="Times New Roman"/>
          <w:b w:val="0"/>
          <w:sz w:val="24"/>
          <w:szCs w:val="24"/>
        </w:rPr>
        <w:t xml:space="preserve">Tax Compliance Certificate, </w:t>
      </w:r>
      <w:proofErr w:type="spellStart"/>
      <w:r w:rsidR="007523ED">
        <w:rPr>
          <w:rFonts w:ascii="Times New Roman" w:eastAsia="Calibri" w:hAnsi="Times New Roman" w:cs="Times New Roman"/>
          <w:b w:val="0"/>
          <w:sz w:val="24"/>
          <w:szCs w:val="24"/>
        </w:rPr>
        <w:t>etc</w:t>
      </w:r>
      <w:proofErr w:type="spellEnd"/>
      <w:r w:rsidR="007523ED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</w:p>
    <w:p w14:paraId="5017A2E4" w14:textId="77777777" w:rsidR="00F114B1" w:rsidRPr="00D834FD" w:rsidRDefault="00F114B1">
      <w:pPr>
        <w:spacing w:before="5" w:line="100" w:lineRule="exact"/>
        <w:rPr>
          <w:sz w:val="24"/>
          <w:szCs w:val="24"/>
          <w:highlight w:val="yellow"/>
        </w:rPr>
      </w:pPr>
    </w:p>
    <w:p w14:paraId="35D0E14A" w14:textId="77777777" w:rsidR="00F114B1" w:rsidRPr="00D834FD" w:rsidRDefault="008B687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5FB345" w14:textId="77777777" w:rsidR="00F114B1" w:rsidRPr="00D834FD" w:rsidRDefault="00811479" w:rsidP="004C171A">
      <w:pPr>
        <w:ind w:left="100" w:right="8331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2.</w:t>
      </w:r>
      <w:r w:rsidR="000C4AFD" w:rsidRPr="00D834FD">
        <w:rPr>
          <w:rFonts w:eastAsia="Calibri"/>
          <w:sz w:val="24"/>
          <w:szCs w:val="24"/>
        </w:rPr>
        <w:t>4</w:t>
      </w:r>
      <w:r w:rsidR="000C4AFD" w:rsidRPr="00D834FD">
        <w:rPr>
          <w:rFonts w:eastAsia="Calibri"/>
          <w:spacing w:val="-3"/>
          <w:sz w:val="24"/>
          <w:szCs w:val="24"/>
        </w:rPr>
        <w:t xml:space="preserve"> </w:t>
      </w:r>
      <w:r w:rsidR="000C4AFD" w:rsidRPr="00D834FD">
        <w:rPr>
          <w:rFonts w:eastAsia="Calibri"/>
          <w:b/>
          <w:spacing w:val="2"/>
          <w:sz w:val="24"/>
          <w:szCs w:val="24"/>
        </w:rPr>
        <w:t>Pa</w:t>
      </w:r>
      <w:r w:rsidR="000C4AFD" w:rsidRPr="00D834FD">
        <w:rPr>
          <w:rFonts w:eastAsia="Calibri"/>
          <w:b/>
          <w:spacing w:val="-1"/>
          <w:sz w:val="24"/>
          <w:szCs w:val="24"/>
        </w:rPr>
        <w:t>y</w:t>
      </w:r>
      <w:r w:rsidR="000C4AFD" w:rsidRPr="00D834FD">
        <w:rPr>
          <w:rFonts w:eastAsia="Calibri"/>
          <w:b/>
          <w:spacing w:val="1"/>
          <w:sz w:val="24"/>
          <w:szCs w:val="24"/>
        </w:rPr>
        <w:t>men</w:t>
      </w:r>
      <w:r w:rsidR="000C4AFD" w:rsidRPr="00D834FD">
        <w:rPr>
          <w:rFonts w:eastAsia="Calibri"/>
          <w:b/>
          <w:sz w:val="24"/>
          <w:szCs w:val="24"/>
        </w:rPr>
        <w:t>ts</w:t>
      </w:r>
    </w:p>
    <w:p w14:paraId="576D1A4F" w14:textId="77777777" w:rsidR="00F114B1" w:rsidRPr="00D834FD" w:rsidRDefault="000C4AFD" w:rsidP="004C171A">
      <w:pPr>
        <w:spacing w:before="41" w:line="273" w:lineRule="auto"/>
        <w:ind w:left="46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All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="00782194">
        <w:rPr>
          <w:rFonts w:eastAsia="Calibri"/>
          <w:spacing w:val="-2"/>
          <w:sz w:val="24"/>
          <w:szCs w:val="24"/>
        </w:rPr>
        <w:t xml:space="preserve">future 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 xml:space="preserve"> c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 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irty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(</w:t>
      </w:r>
      <w:r w:rsidRPr="00D834FD">
        <w:rPr>
          <w:rFonts w:eastAsia="Calibri"/>
          <w:sz w:val="24"/>
          <w:szCs w:val="24"/>
        </w:rPr>
        <w:t>3</w:t>
      </w:r>
      <w:r w:rsidRPr="00D834FD">
        <w:rPr>
          <w:rFonts w:eastAsia="Calibri"/>
          <w:spacing w:val="5"/>
          <w:sz w:val="24"/>
          <w:szCs w:val="24"/>
        </w:rPr>
        <w:t>0</w:t>
      </w:r>
      <w:r w:rsidRPr="00D834FD">
        <w:rPr>
          <w:rFonts w:eastAsia="Calibri"/>
          <w:sz w:val="24"/>
          <w:szCs w:val="24"/>
        </w:rPr>
        <w:t>)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y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 in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ee</w:t>
      </w:r>
      <w:r w:rsidRPr="00D834FD">
        <w:rPr>
          <w:rFonts w:eastAsia="Calibri"/>
          <w:spacing w:val="2"/>
          <w:sz w:val="24"/>
          <w:szCs w:val="24"/>
        </w:rPr>
        <w:t>me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.</w:t>
      </w:r>
    </w:p>
    <w:p w14:paraId="0F97240A" w14:textId="77777777" w:rsidR="00F114B1" w:rsidRPr="008B687E" w:rsidRDefault="000C4AFD" w:rsidP="004C171A">
      <w:pPr>
        <w:pStyle w:val="Heading1"/>
        <w:numPr>
          <w:ilvl w:val="0"/>
          <w:numId w:val="0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Toc427852482"/>
      <w:r w:rsidRPr="008B687E">
        <w:rPr>
          <w:rFonts w:ascii="Times New Roman" w:eastAsia="Calibri" w:hAnsi="Times New Roman" w:cs="Times New Roman"/>
          <w:sz w:val="24"/>
          <w:szCs w:val="24"/>
        </w:rPr>
        <w:t xml:space="preserve">3.0 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8B687E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8B687E">
        <w:rPr>
          <w:rFonts w:ascii="Times New Roman" w:eastAsia="Calibri" w:hAnsi="Times New Roman" w:cs="Times New Roman"/>
          <w:spacing w:val="-3"/>
          <w:sz w:val="24"/>
          <w:szCs w:val="24"/>
        </w:rPr>
        <w:t>-</w:t>
      </w:r>
      <w:r w:rsidRPr="008B687E">
        <w:rPr>
          <w:rFonts w:ascii="Times New Roman" w:eastAsia="Calibri" w:hAnsi="Times New Roman" w:cs="Times New Roman"/>
          <w:sz w:val="24"/>
          <w:szCs w:val="24"/>
        </w:rPr>
        <w:t>QU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8B687E">
        <w:rPr>
          <w:rFonts w:ascii="Times New Roman" w:eastAsia="Calibri" w:hAnsi="Times New Roman" w:cs="Times New Roman"/>
          <w:sz w:val="24"/>
          <w:szCs w:val="24"/>
        </w:rPr>
        <w:t>LIFIC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8B687E">
        <w:rPr>
          <w:rFonts w:ascii="Times New Roman" w:eastAsia="Calibri" w:hAnsi="Times New Roman" w:cs="Times New Roman"/>
          <w:sz w:val="24"/>
          <w:szCs w:val="24"/>
        </w:rPr>
        <w:t>TION</w:t>
      </w:r>
      <w:r w:rsidRPr="008B687E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8B687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AT</w:t>
      </w:r>
      <w:r w:rsidRPr="008B687E">
        <w:rPr>
          <w:rFonts w:ascii="Times New Roman" w:eastAsia="Calibri" w:hAnsi="Times New Roman" w:cs="Times New Roman"/>
          <w:sz w:val="24"/>
          <w:szCs w:val="24"/>
        </w:rPr>
        <w:t>A</w:t>
      </w:r>
      <w:r w:rsidRPr="008B687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I</w:t>
      </w:r>
      <w:r w:rsidRPr="008B687E">
        <w:rPr>
          <w:rFonts w:ascii="Times New Roman" w:eastAsia="Calibri" w:hAnsi="Times New Roman" w:cs="Times New Roman"/>
          <w:spacing w:val="6"/>
          <w:sz w:val="24"/>
          <w:szCs w:val="24"/>
        </w:rPr>
        <w:t>N</w:t>
      </w:r>
      <w:r w:rsidRPr="008B687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8B687E">
        <w:rPr>
          <w:rFonts w:ascii="Times New Roman" w:eastAsia="Calibri" w:hAnsi="Times New Roman" w:cs="Times New Roman"/>
          <w:sz w:val="24"/>
          <w:szCs w:val="24"/>
        </w:rPr>
        <w:t>T</w:t>
      </w:r>
      <w:r w:rsidRPr="008B687E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8B687E">
        <w:rPr>
          <w:rFonts w:ascii="Times New Roman" w:eastAsia="Calibri" w:hAnsi="Times New Roman" w:cs="Times New Roman"/>
          <w:sz w:val="24"/>
          <w:szCs w:val="24"/>
        </w:rPr>
        <w:t>UC</w:t>
      </w:r>
      <w:r w:rsidRPr="008B687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8B687E">
        <w:rPr>
          <w:rFonts w:ascii="Times New Roman" w:eastAsia="Calibri" w:hAnsi="Times New Roman" w:cs="Times New Roman"/>
          <w:sz w:val="24"/>
          <w:szCs w:val="24"/>
        </w:rPr>
        <w:t>IO</w:t>
      </w:r>
      <w:r w:rsidRPr="008B687E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8B687E">
        <w:rPr>
          <w:rFonts w:ascii="Times New Roman" w:eastAsia="Calibri" w:hAnsi="Times New Roman" w:cs="Times New Roman"/>
          <w:sz w:val="24"/>
          <w:szCs w:val="24"/>
        </w:rPr>
        <w:t>S</w:t>
      </w:r>
      <w:bookmarkEnd w:id="1"/>
    </w:p>
    <w:p w14:paraId="344E5738" w14:textId="7545A03D" w:rsidR="00F114B1" w:rsidRPr="00D834FD" w:rsidRDefault="000C4AFD" w:rsidP="008B687E">
      <w:pPr>
        <w:spacing w:before="77" w:line="276" w:lineRule="auto"/>
        <w:ind w:left="100" w:right="677" w:firstLine="48"/>
        <w:jc w:val="both"/>
        <w:rPr>
          <w:rFonts w:eastAsia="Calibri"/>
          <w:sz w:val="24"/>
          <w:szCs w:val="24"/>
        </w:rPr>
      </w:pPr>
      <w:r w:rsidRPr="008B687E">
        <w:rPr>
          <w:rFonts w:eastAsia="Calibri"/>
          <w:spacing w:val="-1"/>
          <w:sz w:val="24"/>
          <w:szCs w:val="24"/>
        </w:rPr>
        <w:t>T</w:t>
      </w:r>
      <w:r w:rsidRPr="008B687E">
        <w:rPr>
          <w:rFonts w:eastAsia="Calibri"/>
          <w:spacing w:val="1"/>
          <w:sz w:val="24"/>
          <w:szCs w:val="24"/>
        </w:rPr>
        <w:t>h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35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a</w:t>
      </w:r>
      <w:r w:rsidRPr="008B687E">
        <w:rPr>
          <w:rFonts w:eastAsia="Calibri"/>
          <w:spacing w:val="3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t</w:t>
      </w:r>
      <w:r w:rsidRPr="008B687E">
        <w:rPr>
          <w:rFonts w:eastAsia="Calibri"/>
          <w:spacing w:val="-4"/>
          <w:sz w:val="24"/>
          <w:szCs w:val="24"/>
        </w:rPr>
        <w:t>a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3"/>
          <w:sz w:val="24"/>
          <w:szCs w:val="24"/>
        </w:rPr>
        <w:t>h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30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q</w:t>
      </w:r>
      <w:r w:rsidRPr="008B687E">
        <w:rPr>
          <w:rFonts w:eastAsia="Calibri"/>
          <w:spacing w:val="3"/>
          <w:sz w:val="24"/>
          <w:szCs w:val="24"/>
        </w:rPr>
        <w:t>u</w:t>
      </w:r>
      <w:r w:rsidRPr="008B687E">
        <w:rPr>
          <w:rFonts w:eastAsia="Calibri"/>
          <w:spacing w:val="-1"/>
          <w:sz w:val="24"/>
          <w:szCs w:val="24"/>
        </w:rPr>
        <w:t>es</w:t>
      </w:r>
      <w:r w:rsidRPr="008B687E">
        <w:rPr>
          <w:rFonts w:eastAsia="Calibri"/>
          <w:spacing w:val="-2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onna</w:t>
      </w:r>
      <w:r w:rsidRPr="008B687E">
        <w:rPr>
          <w:rFonts w:eastAsia="Calibri"/>
          <w:sz w:val="24"/>
          <w:szCs w:val="24"/>
        </w:rPr>
        <w:t>ire</w:t>
      </w:r>
      <w:r w:rsidRPr="008B687E">
        <w:rPr>
          <w:rFonts w:eastAsia="Calibri"/>
          <w:spacing w:val="29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f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-2"/>
          <w:sz w:val="24"/>
          <w:szCs w:val="24"/>
        </w:rPr>
        <w:t>r</w:t>
      </w:r>
      <w:r w:rsidRPr="008B687E">
        <w:rPr>
          <w:rFonts w:eastAsia="Calibri"/>
          <w:spacing w:val="4"/>
          <w:sz w:val="24"/>
          <w:szCs w:val="24"/>
        </w:rPr>
        <w:t>m</w:t>
      </w:r>
      <w:r w:rsidRPr="008B687E">
        <w:rPr>
          <w:rFonts w:eastAsia="Calibri"/>
          <w:sz w:val="24"/>
          <w:szCs w:val="24"/>
        </w:rPr>
        <w:t>s</w:t>
      </w:r>
      <w:r w:rsidRPr="008B687E">
        <w:rPr>
          <w:rFonts w:eastAsia="Calibri"/>
          <w:spacing w:val="30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P</w:t>
      </w:r>
      <w:r w:rsidRPr="008B687E">
        <w:rPr>
          <w:rFonts w:eastAsia="Calibri"/>
          <w:spacing w:val="3"/>
          <w:sz w:val="24"/>
          <w:szCs w:val="24"/>
        </w:rPr>
        <w:t>Q</w:t>
      </w:r>
      <w:r w:rsidRPr="008B687E">
        <w:rPr>
          <w:rFonts w:eastAsia="Calibri"/>
          <w:spacing w:val="4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1,</w:t>
      </w:r>
      <w:r w:rsidRPr="008B687E">
        <w:rPr>
          <w:rFonts w:eastAsia="Calibri"/>
          <w:spacing w:val="30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PQ</w:t>
      </w:r>
      <w:r w:rsidRPr="008B687E">
        <w:rPr>
          <w:rFonts w:eastAsia="Calibri"/>
          <w:spacing w:val="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2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3</w:t>
      </w:r>
      <w:r w:rsidR="002C68E2" w:rsidRPr="008B687E">
        <w:rPr>
          <w:rFonts w:eastAsia="Calibri"/>
          <w:spacing w:val="-2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4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C68E2" w:rsidRPr="008B687E">
        <w:rPr>
          <w:rFonts w:eastAsia="Calibri"/>
          <w:spacing w:val="-2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5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6</w:t>
      </w:r>
      <w:r w:rsidR="002C68E2" w:rsidRPr="008B687E">
        <w:rPr>
          <w:rFonts w:eastAsia="Calibri"/>
          <w:spacing w:val="-2"/>
          <w:sz w:val="24"/>
          <w:szCs w:val="24"/>
        </w:rPr>
        <w:t>,</w:t>
      </w:r>
      <w:r w:rsidR="002C68E2" w:rsidRPr="008B687E">
        <w:rPr>
          <w:rFonts w:eastAsia="Calibri"/>
          <w:sz w:val="24"/>
          <w:szCs w:val="24"/>
        </w:rPr>
        <w:t xml:space="preserve"> PQ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z w:val="24"/>
          <w:szCs w:val="24"/>
        </w:rPr>
        <w:t>7</w:t>
      </w:r>
      <w:r w:rsidR="002C68E2" w:rsidRPr="008B687E">
        <w:rPr>
          <w:rFonts w:eastAsia="Calibri"/>
          <w:spacing w:val="1"/>
          <w:sz w:val="24"/>
          <w:szCs w:val="24"/>
        </w:rPr>
        <w:t>,</w:t>
      </w:r>
      <w:r w:rsidR="00237C99" w:rsidRPr="00237C99">
        <w:rPr>
          <w:rFonts w:eastAsia="Calibri"/>
          <w:sz w:val="24"/>
          <w:szCs w:val="24"/>
        </w:rPr>
        <w:t xml:space="preserve"> </w:t>
      </w:r>
      <w:r w:rsidR="0029782B">
        <w:rPr>
          <w:rFonts w:eastAsia="Calibri"/>
          <w:sz w:val="24"/>
          <w:szCs w:val="24"/>
        </w:rPr>
        <w:t xml:space="preserve">and </w:t>
      </w:r>
      <w:r w:rsidR="00237C99" w:rsidRPr="008B687E">
        <w:rPr>
          <w:rFonts w:eastAsia="Calibri"/>
          <w:sz w:val="24"/>
          <w:szCs w:val="24"/>
        </w:rPr>
        <w:t>P</w:t>
      </w:r>
      <w:r w:rsidR="0029782B">
        <w:rPr>
          <w:rFonts w:eastAsia="Calibri"/>
          <w:sz w:val="24"/>
          <w:szCs w:val="24"/>
        </w:rPr>
        <w:t xml:space="preserve">Q-8 </w:t>
      </w:r>
      <w:r w:rsidR="00F52A24">
        <w:rPr>
          <w:rFonts w:eastAsia="Calibri"/>
          <w:spacing w:val="-2"/>
          <w:sz w:val="24"/>
          <w:szCs w:val="24"/>
        </w:rPr>
        <w:t xml:space="preserve">shall </w:t>
      </w:r>
      <w:r w:rsidRPr="008B687E">
        <w:rPr>
          <w:rFonts w:eastAsia="Calibri"/>
          <w:sz w:val="24"/>
          <w:szCs w:val="24"/>
        </w:rPr>
        <w:t>to</w:t>
      </w:r>
      <w:r w:rsidRPr="008B687E">
        <w:rPr>
          <w:rFonts w:eastAsia="Calibri"/>
          <w:spacing w:val="40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b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33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2"/>
          <w:sz w:val="24"/>
          <w:szCs w:val="24"/>
        </w:rPr>
        <w:t>m</w:t>
      </w:r>
      <w:r w:rsidRPr="008B687E">
        <w:rPr>
          <w:rFonts w:eastAsia="Calibri"/>
          <w:spacing w:val="-1"/>
          <w:sz w:val="24"/>
          <w:szCs w:val="24"/>
        </w:rPr>
        <w:t>p</w:t>
      </w:r>
      <w:r w:rsidRPr="008B687E">
        <w:rPr>
          <w:rFonts w:eastAsia="Calibri"/>
          <w:spacing w:val="2"/>
          <w:sz w:val="24"/>
          <w:szCs w:val="24"/>
        </w:rPr>
        <w:t>l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pacing w:val="-2"/>
          <w:sz w:val="24"/>
          <w:szCs w:val="24"/>
        </w:rPr>
        <w:t>t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33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by p</w:t>
      </w:r>
      <w:r w:rsidRPr="008B687E">
        <w:rPr>
          <w:rFonts w:eastAsia="Calibri"/>
          <w:spacing w:val="3"/>
          <w:sz w:val="24"/>
          <w:szCs w:val="24"/>
        </w:rPr>
        <w:t>r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p</w:t>
      </w:r>
      <w:r w:rsidRPr="008B687E">
        <w:rPr>
          <w:rFonts w:eastAsia="Calibri"/>
          <w:spacing w:val="2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-2"/>
          <w:sz w:val="24"/>
          <w:szCs w:val="24"/>
        </w:rPr>
        <w:t>t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v</w:t>
      </w:r>
      <w:r w:rsidRPr="008B687E">
        <w:rPr>
          <w:rFonts w:eastAsia="Calibri"/>
          <w:sz w:val="24"/>
          <w:szCs w:val="24"/>
        </w:rPr>
        <w:t>e</w:t>
      </w:r>
      <w:r w:rsidRPr="008B687E">
        <w:rPr>
          <w:rFonts w:eastAsia="Calibri"/>
          <w:spacing w:val="-5"/>
          <w:sz w:val="24"/>
          <w:szCs w:val="24"/>
        </w:rPr>
        <w:t xml:space="preserve"> </w:t>
      </w:r>
      <w:r w:rsidR="006F7A71" w:rsidRPr="008B687E">
        <w:rPr>
          <w:rFonts w:eastAsia="Calibri"/>
          <w:spacing w:val="-4"/>
          <w:sz w:val="24"/>
          <w:szCs w:val="24"/>
        </w:rPr>
        <w:t xml:space="preserve">bidders </w:t>
      </w:r>
      <w:r w:rsidR="006F7A71" w:rsidRPr="008B687E">
        <w:rPr>
          <w:rFonts w:eastAsia="Calibri"/>
          <w:spacing w:val="-13"/>
          <w:sz w:val="24"/>
          <w:szCs w:val="24"/>
        </w:rPr>
        <w:t>who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pacing w:val="-3"/>
          <w:sz w:val="24"/>
          <w:szCs w:val="24"/>
        </w:rPr>
        <w:t>w</w:t>
      </w:r>
      <w:r w:rsidRPr="008B687E">
        <w:rPr>
          <w:rFonts w:eastAsia="Calibri"/>
          <w:spacing w:val="2"/>
          <w:sz w:val="24"/>
          <w:szCs w:val="24"/>
        </w:rPr>
        <w:t>i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z w:val="24"/>
          <w:szCs w:val="24"/>
        </w:rPr>
        <w:t>h</w:t>
      </w:r>
      <w:r w:rsidRPr="008B687E">
        <w:rPr>
          <w:rFonts w:eastAsia="Calibri"/>
          <w:spacing w:val="2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to</w:t>
      </w:r>
      <w:r w:rsidRPr="008B687E">
        <w:rPr>
          <w:rFonts w:eastAsia="Calibri"/>
          <w:spacing w:val="1"/>
          <w:sz w:val="24"/>
          <w:szCs w:val="24"/>
        </w:rPr>
        <w:t xml:space="preserve"> b</w:t>
      </w:r>
      <w:r w:rsidRPr="008B687E">
        <w:rPr>
          <w:rFonts w:eastAsia="Calibri"/>
          <w:sz w:val="24"/>
          <w:szCs w:val="24"/>
        </w:rPr>
        <w:t xml:space="preserve">e </w:t>
      </w:r>
      <w:r w:rsidRPr="008B687E">
        <w:rPr>
          <w:rFonts w:eastAsia="Calibri"/>
          <w:spacing w:val="1"/>
          <w:sz w:val="24"/>
          <w:szCs w:val="24"/>
        </w:rPr>
        <w:t>p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6"/>
          <w:sz w:val="24"/>
          <w:szCs w:val="24"/>
        </w:rPr>
        <w:t>e</w:t>
      </w:r>
      <w:r w:rsidRPr="008B687E">
        <w:rPr>
          <w:rFonts w:eastAsia="Calibri"/>
          <w:spacing w:val="-1"/>
          <w:sz w:val="24"/>
          <w:szCs w:val="24"/>
        </w:rPr>
        <w:t>-</w:t>
      </w:r>
      <w:r w:rsidRPr="008B687E">
        <w:rPr>
          <w:rFonts w:eastAsia="Calibri"/>
          <w:spacing w:val="1"/>
          <w:sz w:val="24"/>
          <w:szCs w:val="24"/>
        </w:rPr>
        <w:t>qu</w:t>
      </w:r>
      <w:r w:rsidRPr="008B687E">
        <w:rPr>
          <w:rFonts w:eastAsia="Calibri"/>
          <w:spacing w:val="-2"/>
          <w:sz w:val="24"/>
          <w:szCs w:val="24"/>
        </w:rPr>
        <w:t>a</w:t>
      </w:r>
      <w:r w:rsidRPr="008B687E">
        <w:rPr>
          <w:rFonts w:eastAsia="Calibri"/>
          <w:spacing w:val="2"/>
          <w:sz w:val="24"/>
          <w:szCs w:val="24"/>
        </w:rPr>
        <w:t>li</w:t>
      </w:r>
      <w:r w:rsidRPr="008B687E">
        <w:rPr>
          <w:rFonts w:eastAsia="Calibri"/>
          <w:spacing w:val="-3"/>
          <w:sz w:val="24"/>
          <w:szCs w:val="24"/>
        </w:rPr>
        <w:t>fi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d</w:t>
      </w:r>
      <w:r w:rsidRPr="008B687E">
        <w:rPr>
          <w:rFonts w:eastAsia="Calibri"/>
          <w:spacing w:val="1"/>
          <w:sz w:val="24"/>
          <w:szCs w:val="24"/>
        </w:rPr>
        <w:t xml:space="preserve"> </w:t>
      </w:r>
      <w:r w:rsidRPr="008B687E">
        <w:rPr>
          <w:rFonts w:eastAsia="Calibri"/>
          <w:sz w:val="24"/>
          <w:szCs w:val="24"/>
        </w:rPr>
        <w:t>f</w:t>
      </w:r>
      <w:r w:rsidRPr="008B687E">
        <w:rPr>
          <w:rFonts w:eastAsia="Calibri"/>
          <w:spacing w:val="-4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r</w:t>
      </w:r>
      <w:r w:rsidRPr="008B687E">
        <w:rPr>
          <w:rFonts w:eastAsia="Calibri"/>
          <w:spacing w:val="6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u</w:t>
      </w:r>
      <w:r w:rsidRPr="008B687E">
        <w:rPr>
          <w:rFonts w:eastAsia="Calibri"/>
          <w:spacing w:val="-1"/>
          <w:sz w:val="24"/>
          <w:szCs w:val="24"/>
        </w:rPr>
        <w:t>b</w:t>
      </w:r>
      <w:r w:rsidRPr="008B687E">
        <w:rPr>
          <w:rFonts w:eastAsia="Calibri"/>
          <w:spacing w:val="2"/>
          <w:sz w:val="24"/>
          <w:szCs w:val="24"/>
        </w:rPr>
        <w:t>mi</w:t>
      </w:r>
      <w:r w:rsidRPr="008B687E">
        <w:rPr>
          <w:rFonts w:eastAsia="Calibri"/>
          <w:spacing w:val="1"/>
          <w:sz w:val="24"/>
          <w:szCs w:val="24"/>
        </w:rPr>
        <w:t>s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z w:val="24"/>
          <w:szCs w:val="24"/>
        </w:rPr>
        <w:t>i</w:t>
      </w:r>
      <w:r w:rsidRPr="008B687E">
        <w:rPr>
          <w:rFonts w:eastAsia="Calibri"/>
          <w:spacing w:val="1"/>
          <w:sz w:val="24"/>
          <w:szCs w:val="24"/>
        </w:rPr>
        <w:t>o</w:t>
      </w:r>
      <w:r w:rsidRPr="008B687E">
        <w:rPr>
          <w:rFonts w:eastAsia="Calibri"/>
          <w:sz w:val="24"/>
          <w:szCs w:val="24"/>
        </w:rPr>
        <w:t>n</w:t>
      </w:r>
      <w:r w:rsidRPr="008B687E">
        <w:rPr>
          <w:rFonts w:eastAsia="Calibri"/>
          <w:spacing w:val="-5"/>
          <w:sz w:val="24"/>
          <w:szCs w:val="24"/>
        </w:rPr>
        <w:t xml:space="preserve"> </w:t>
      </w:r>
      <w:r w:rsidR="00F52A24">
        <w:rPr>
          <w:rFonts w:eastAsia="Calibri"/>
          <w:spacing w:val="1"/>
          <w:sz w:val="24"/>
          <w:szCs w:val="24"/>
        </w:rPr>
        <w:t>of</w:t>
      </w:r>
      <w:r w:rsidRPr="008B687E">
        <w:rPr>
          <w:rFonts w:eastAsia="Calibri"/>
          <w:spacing w:val="8"/>
          <w:sz w:val="24"/>
          <w:szCs w:val="24"/>
        </w:rPr>
        <w:t xml:space="preserve"> </w:t>
      </w:r>
      <w:r w:rsidRPr="008B687E">
        <w:rPr>
          <w:rFonts w:eastAsia="Calibri"/>
          <w:spacing w:val="-1"/>
          <w:sz w:val="24"/>
          <w:szCs w:val="24"/>
        </w:rPr>
        <w:t>s</w:t>
      </w:r>
      <w:r w:rsidRPr="008B687E">
        <w:rPr>
          <w:rFonts w:eastAsia="Calibri"/>
          <w:spacing w:val="1"/>
          <w:sz w:val="24"/>
          <w:szCs w:val="24"/>
        </w:rPr>
        <w:t>p</w:t>
      </w:r>
      <w:r w:rsidRPr="008B687E">
        <w:rPr>
          <w:rFonts w:eastAsia="Calibri"/>
          <w:spacing w:val="-3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c</w:t>
      </w:r>
      <w:r w:rsidRPr="008B687E">
        <w:rPr>
          <w:rFonts w:eastAsia="Calibri"/>
          <w:spacing w:val="5"/>
          <w:sz w:val="24"/>
          <w:szCs w:val="24"/>
        </w:rPr>
        <w:t>i</w:t>
      </w:r>
      <w:r w:rsidRPr="008B687E">
        <w:rPr>
          <w:rFonts w:eastAsia="Calibri"/>
          <w:spacing w:val="-3"/>
          <w:sz w:val="24"/>
          <w:szCs w:val="24"/>
        </w:rPr>
        <w:t>f</w:t>
      </w:r>
      <w:r w:rsidRPr="008B687E">
        <w:rPr>
          <w:rFonts w:eastAsia="Calibri"/>
          <w:sz w:val="24"/>
          <w:szCs w:val="24"/>
        </w:rPr>
        <w:t>ic</w:t>
      </w:r>
      <w:r w:rsidRPr="008B687E">
        <w:rPr>
          <w:rFonts w:eastAsia="Calibri"/>
          <w:spacing w:val="-1"/>
          <w:sz w:val="24"/>
          <w:szCs w:val="24"/>
        </w:rPr>
        <w:t xml:space="preserve"> </w:t>
      </w:r>
      <w:r w:rsidRPr="008B687E">
        <w:rPr>
          <w:rFonts w:eastAsia="Calibri"/>
          <w:spacing w:val="1"/>
          <w:sz w:val="24"/>
          <w:szCs w:val="24"/>
        </w:rPr>
        <w:t>t</w:t>
      </w:r>
      <w:r w:rsidRPr="008B687E">
        <w:rPr>
          <w:rFonts w:eastAsia="Calibri"/>
          <w:spacing w:val="2"/>
          <w:sz w:val="24"/>
          <w:szCs w:val="24"/>
        </w:rPr>
        <w:t>e</w:t>
      </w:r>
      <w:r w:rsidRPr="008B687E">
        <w:rPr>
          <w:rFonts w:eastAsia="Calibri"/>
          <w:spacing w:val="1"/>
          <w:sz w:val="24"/>
          <w:szCs w:val="24"/>
        </w:rPr>
        <w:t>n</w:t>
      </w:r>
      <w:r w:rsidRPr="008B687E">
        <w:rPr>
          <w:rFonts w:eastAsia="Calibri"/>
          <w:spacing w:val="-4"/>
          <w:sz w:val="24"/>
          <w:szCs w:val="24"/>
        </w:rPr>
        <w:t>d</w:t>
      </w:r>
      <w:r w:rsidRPr="008B687E">
        <w:rPr>
          <w:rFonts w:eastAsia="Calibri"/>
          <w:spacing w:val="-1"/>
          <w:sz w:val="24"/>
          <w:szCs w:val="24"/>
        </w:rPr>
        <w:t>e</w:t>
      </w:r>
      <w:r w:rsidRPr="008B687E">
        <w:rPr>
          <w:rFonts w:eastAsia="Calibri"/>
          <w:sz w:val="24"/>
          <w:szCs w:val="24"/>
        </w:rPr>
        <w:t>r.</w:t>
      </w:r>
    </w:p>
    <w:p w14:paraId="3C74D30A" w14:textId="77777777" w:rsidR="00F114B1" w:rsidRPr="00D834FD" w:rsidRDefault="000C4AFD" w:rsidP="008B687E">
      <w:pPr>
        <w:spacing w:line="240" w:lineRule="exact"/>
        <w:ind w:left="715" w:right="764" w:hanging="61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position w:val="1"/>
          <w:sz w:val="24"/>
          <w:szCs w:val="24"/>
        </w:rPr>
        <w:t xml:space="preserve">3.1 </w:t>
      </w:r>
      <w:r w:rsidR="008B687E">
        <w:rPr>
          <w:rFonts w:eastAsia="Calibri"/>
          <w:position w:val="1"/>
          <w:sz w:val="24"/>
          <w:szCs w:val="24"/>
        </w:rPr>
        <w:tab/>
      </w:r>
      <w:r w:rsidRPr="00D834FD">
        <w:rPr>
          <w:rFonts w:eastAsia="Calibri"/>
          <w:spacing w:val="-1"/>
          <w:position w:val="1"/>
          <w:sz w:val="24"/>
          <w:szCs w:val="24"/>
        </w:rPr>
        <w:t>T</w:t>
      </w:r>
      <w:r w:rsidRPr="00D834FD">
        <w:rPr>
          <w:rFonts w:eastAsia="Calibri"/>
          <w:spacing w:val="1"/>
          <w:position w:val="1"/>
          <w:sz w:val="24"/>
          <w:szCs w:val="24"/>
        </w:rPr>
        <w:t>h</w:t>
      </w:r>
      <w:r w:rsidRPr="00D834FD">
        <w:rPr>
          <w:rFonts w:eastAsia="Calibri"/>
          <w:position w:val="1"/>
          <w:sz w:val="24"/>
          <w:szCs w:val="24"/>
        </w:rPr>
        <w:t>e</w:t>
      </w:r>
      <w:r w:rsidRPr="00D834FD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p</w:t>
      </w:r>
      <w:r w:rsidRPr="00D834FD">
        <w:rPr>
          <w:rFonts w:eastAsia="Calibri"/>
          <w:spacing w:val="3"/>
          <w:position w:val="1"/>
          <w:sz w:val="24"/>
          <w:szCs w:val="24"/>
        </w:rPr>
        <w:t>r</w:t>
      </w:r>
      <w:r w:rsidRPr="00D834FD">
        <w:rPr>
          <w:rFonts w:eastAsia="Calibri"/>
          <w:spacing w:val="-1"/>
          <w:position w:val="1"/>
          <w:sz w:val="24"/>
          <w:szCs w:val="24"/>
        </w:rPr>
        <w:t>e-</w:t>
      </w:r>
      <w:r w:rsidRPr="00D834FD">
        <w:rPr>
          <w:rFonts w:eastAsia="Calibri"/>
          <w:spacing w:val="1"/>
          <w:position w:val="1"/>
          <w:sz w:val="24"/>
          <w:szCs w:val="24"/>
        </w:rPr>
        <w:t>qua</w:t>
      </w:r>
      <w:r w:rsidRPr="00D834FD">
        <w:rPr>
          <w:rFonts w:eastAsia="Calibri"/>
          <w:position w:val="1"/>
          <w:sz w:val="24"/>
          <w:szCs w:val="24"/>
        </w:rPr>
        <w:t>l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spacing w:val="-1"/>
          <w:position w:val="1"/>
          <w:sz w:val="24"/>
          <w:szCs w:val="24"/>
        </w:rPr>
        <w:t>f</w:t>
      </w:r>
      <w:r w:rsidR="00F52A24">
        <w:rPr>
          <w:rFonts w:eastAsia="Calibri"/>
          <w:position w:val="1"/>
          <w:sz w:val="24"/>
          <w:szCs w:val="24"/>
        </w:rPr>
        <w:t xml:space="preserve">ication </w:t>
      </w:r>
      <w:r w:rsidRPr="00D834FD">
        <w:rPr>
          <w:rFonts w:eastAsia="Calibri"/>
          <w:spacing w:val="-4"/>
          <w:position w:val="1"/>
          <w:sz w:val="24"/>
          <w:szCs w:val="24"/>
        </w:rPr>
        <w:t>a</w:t>
      </w:r>
      <w:r w:rsidRPr="00D834FD">
        <w:rPr>
          <w:rFonts w:eastAsia="Calibri"/>
          <w:spacing w:val="1"/>
          <w:position w:val="1"/>
          <w:sz w:val="24"/>
          <w:szCs w:val="24"/>
        </w:rPr>
        <w:t>pp</w:t>
      </w:r>
      <w:r w:rsidRPr="00D834FD">
        <w:rPr>
          <w:rFonts w:eastAsia="Calibri"/>
          <w:position w:val="1"/>
          <w:sz w:val="24"/>
          <w:szCs w:val="24"/>
        </w:rPr>
        <w:t>l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position w:val="1"/>
          <w:sz w:val="24"/>
          <w:szCs w:val="24"/>
        </w:rPr>
        <w:t>c</w:t>
      </w:r>
      <w:r w:rsidRPr="00D834FD">
        <w:rPr>
          <w:rFonts w:eastAsia="Calibri"/>
          <w:spacing w:val="1"/>
          <w:position w:val="1"/>
          <w:sz w:val="24"/>
          <w:szCs w:val="24"/>
        </w:rPr>
        <w:t>a</w:t>
      </w:r>
      <w:r w:rsidRPr="00D834FD">
        <w:rPr>
          <w:rFonts w:eastAsia="Calibri"/>
          <w:spacing w:val="-2"/>
          <w:position w:val="1"/>
          <w:sz w:val="24"/>
          <w:szCs w:val="24"/>
        </w:rPr>
        <w:t>t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spacing w:val="1"/>
          <w:position w:val="1"/>
          <w:sz w:val="24"/>
          <w:szCs w:val="24"/>
        </w:rPr>
        <w:t>o</w:t>
      </w:r>
      <w:r w:rsidRPr="00D834FD">
        <w:rPr>
          <w:rFonts w:eastAsia="Calibri"/>
          <w:position w:val="1"/>
          <w:sz w:val="24"/>
          <w:szCs w:val="24"/>
        </w:rPr>
        <w:t>n</w:t>
      </w:r>
      <w:r w:rsidRPr="00D834FD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position w:val="1"/>
          <w:sz w:val="24"/>
          <w:szCs w:val="24"/>
        </w:rPr>
        <w:t>f</w:t>
      </w:r>
      <w:r w:rsidRPr="00D834FD">
        <w:rPr>
          <w:rFonts w:eastAsia="Calibri"/>
          <w:spacing w:val="1"/>
          <w:position w:val="1"/>
          <w:sz w:val="24"/>
          <w:szCs w:val="24"/>
        </w:rPr>
        <w:t>o</w:t>
      </w:r>
      <w:r w:rsidRPr="00D834FD">
        <w:rPr>
          <w:rFonts w:eastAsia="Calibri"/>
          <w:spacing w:val="-2"/>
          <w:position w:val="1"/>
          <w:sz w:val="24"/>
          <w:szCs w:val="24"/>
        </w:rPr>
        <w:t>r</w:t>
      </w:r>
      <w:r w:rsidRPr="00D834FD">
        <w:rPr>
          <w:rFonts w:eastAsia="Calibri"/>
          <w:spacing w:val="4"/>
          <w:position w:val="1"/>
          <w:sz w:val="24"/>
          <w:szCs w:val="24"/>
        </w:rPr>
        <w:t>m</w:t>
      </w:r>
      <w:r w:rsidRPr="00D834FD">
        <w:rPr>
          <w:rFonts w:eastAsia="Calibri"/>
          <w:position w:val="1"/>
          <w:sz w:val="24"/>
          <w:szCs w:val="24"/>
        </w:rPr>
        <w:t>s</w:t>
      </w:r>
      <w:r w:rsidRPr="00D834FD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position w:val="1"/>
          <w:sz w:val="24"/>
          <w:szCs w:val="24"/>
        </w:rPr>
        <w:t>wh</w:t>
      </w:r>
      <w:r w:rsidRPr="00D834FD">
        <w:rPr>
          <w:rFonts w:eastAsia="Calibri"/>
          <w:position w:val="1"/>
          <w:sz w:val="24"/>
          <w:szCs w:val="24"/>
        </w:rPr>
        <w:t>i</w:t>
      </w:r>
      <w:r w:rsidRPr="00D834FD">
        <w:rPr>
          <w:rFonts w:eastAsia="Calibri"/>
          <w:spacing w:val="2"/>
          <w:position w:val="1"/>
          <w:sz w:val="24"/>
          <w:szCs w:val="24"/>
        </w:rPr>
        <w:t>c</w:t>
      </w:r>
      <w:r w:rsidRPr="00D834FD">
        <w:rPr>
          <w:rFonts w:eastAsia="Calibri"/>
          <w:position w:val="1"/>
          <w:sz w:val="24"/>
          <w:szCs w:val="24"/>
        </w:rPr>
        <w:t>h</w:t>
      </w:r>
      <w:r w:rsidRPr="00D834FD">
        <w:rPr>
          <w:rFonts w:eastAsia="Calibri"/>
          <w:spacing w:val="-6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a</w:t>
      </w:r>
      <w:r w:rsidRPr="00D834FD">
        <w:rPr>
          <w:rFonts w:eastAsia="Calibri"/>
          <w:spacing w:val="-2"/>
          <w:position w:val="1"/>
          <w:sz w:val="24"/>
          <w:szCs w:val="24"/>
        </w:rPr>
        <w:t>r</w:t>
      </w:r>
      <w:r w:rsidRPr="00D834FD">
        <w:rPr>
          <w:rFonts w:eastAsia="Calibri"/>
          <w:position w:val="1"/>
          <w:sz w:val="24"/>
          <w:szCs w:val="24"/>
        </w:rPr>
        <w:t>e</w:t>
      </w:r>
      <w:r w:rsidRPr="00D834FD">
        <w:rPr>
          <w:rFonts w:eastAsia="Calibri"/>
          <w:spacing w:val="1"/>
          <w:position w:val="1"/>
          <w:sz w:val="24"/>
          <w:szCs w:val="24"/>
        </w:rPr>
        <w:t xml:space="preserve"> n</w:t>
      </w:r>
      <w:r w:rsidRPr="00D834FD">
        <w:rPr>
          <w:rFonts w:eastAsia="Calibri"/>
          <w:position w:val="1"/>
          <w:sz w:val="24"/>
          <w:szCs w:val="24"/>
        </w:rPr>
        <w:t>ot</w:t>
      </w:r>
      <w:r w:rsidRPr="00D834FD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position w:val="1"/>
          <w:sz w:val="24"/>
          <w:szCs w:val="24"/>
        </w:rPr>
        <w:t>f</w:t>
      </w:r>
      <w:r w:rsidRPr="00D834FD">
        <w:rPr>
          <w:rFonts w:eastAsia="Calibri"/>
          <w:position w:val="1"/>
          <w:sz w:val="24"/>
          <w:szCs w:val="24"/>
        </w:rPr>
        <w:t>il</w:t>
      </w:r>
      <w:r w:rsidRPr="00D834FD">
        <w:rPr>
          <w:rFonts w:eastAsia="Calibri"/>
          <w:spacing w:val="2"/>
          <w:position w:val="1"/>
          <w:sz w:val="24"/>
          <w:szCs w:val="24"/>
        </w:rPr>
        <w:t>l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position w:val="1"/>
          <w:sz w:val="24"/>
          <w:szCs w:val="24"/>
        </w:rPr>
        <w:t>d</w:t>
      </w:r>
      <w:r w:rsidRPr="00D834FD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ou</w:t>
      </w:r>
      <w:r w:rsidRPr="00D834FD">
        <w:rPr>
          <w:rFonts w:eastAsia="Calibri"/>
          <w:position w:val="1"/>
          <w:sz w:val="24"/>
          <w:szCs w:val="24"/>
        </w:rPr>
        <w:t>t c</w:t>
      </w:r>
      <w:r w:rsidRPr="00D834FD">
        <w:rPr>
          <w:rFonts w:eastAsia="Calibri"/>
          <w:spacing w:val="-2"/>
          <w:position w:val="1"/>
          <w:sz w:val="24"/>
          <w:szCs w:val="24"/>
        </w:rPr>
        <w:t>o</w:t>
      </w:r>
      <w:r w:rsidRPr="00D834FD">
        <w:rPr>
          <w:rFonts w:eastAsia="Calibri"/>
          <w:spacing w:val="2"/>
          <w:position w:val="1"/>
          <w:sz w:val="24"/>
          <w:szCs w:val="24"/>
        </w:rPr>
        <w:t>m</w:t>
      </w:r>
      <w:r w:rsidRPr="00D834FD">
        <w:rPr>
          <w:rFonts w:eastAsia="Calibri"/>
          <w:spacing w:val="1"/>
          <w:position w:val="1"/>
          <w:sz w:val="24"/>
          <w:szCs w:val="24"/>
        </w:rPr>
        <w:t>p</w:t>
      </w:r>
      <w:r w:rsidRPr="00D834FD">
        <w:rPr>
          <w:rFonts w:eastAsia="Calibri"/>
          <w:spacing w:val="-3"/>
          <w:position w:val="1"/>
          <w:sz w:val="24"/>
          <w:szCs w:val="24"/>
        </w:rPr>
        <w:t>l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spacing w:val="3"/>
          <w:position w:val="1"/>
          <w:sz w:val="24"/>
          <w:szCs w:val="24"/>
        </w:rPr>
        <w:t>t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position w:val="1"/>
          <w:sz w:val="24"/>
          <w:szCs w:val="24"/>
        </w:rPr>
        <w:t>ly</w:t>
      </w:r>
      <w:r w:rsidRPr="00D834FD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an</w:t>
      </w:r>
      <w:r w:rsidRPr="00D834FD">
        <w:rPr>
          <w:rFonts w:eastAsia="Calibri"/>
          <w:position w:val="1"/>
          <w:sz w:val="24"/>
          <w:szCs w:val="24"/>
        </w:rPr>
        <w:t>d</w:t>
      </w:r>
      <w:r w:rsidRPr="00D834FD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position w:val="1"/>
          <w:sz w:val="24"/>
          <w:szCs w:val="24"/>
        </w:rPr>
        <w:t>s</w:t>
      </w:r>
      <w:r w:rsidRPr="00D834FD">
        <w:rPr>
          <w:rFonts w:eastAsia="Calibri"/>
          <w:spacing w:val="1"/>
          <w:position w:val="1"/>
          <w:sz w:val="24"/>
          <w:szCs w:val="24"/>
        </w:rPr>
        <w:t>u</w:t>
      </w:r>
      <w:r w:rsidRPr="00D834FD">
        <w:rPr>
          <w:rFonts w:eastAsia="Calibri"/>
          <w:spacing w:val="-4"/>
          <w:position w:val="1"/>
          <w:sz w:val="24"/>
          <w:szCs w:val="24"/>
        </w:rPr>
        <w:t>b</w:t>
      </w:r>
      <w:r w:rsidRPr="00D834FD">
        <w:rPr>
          <w:rFonts w:eastAsia="Calibri"/>
          <w:spacing w:val="2"/>
          <w:position w:val="1"/>
          <w:sz w:val="24"/>
          <w:szCs w:val="24"/>
        </w:rPr>
        <w:t>mi</w:t>
      </w:r>
      <w:r w:rsidRPr="00D834FD">
        <w:rPr>
          <w:rFonts w:eastAsia="Calibri"/>
          <w:spacing w:val="3"/>
          <w:position w:val="1"/>
          <w:sz w:val="24"/>
          <w:szCs w:val="24"/>
        </w:rPr>
        <w:t>t</w:t>
      </w:r>
      <w:r w:rsidRPr="00D834FD">
        <w:rPr>
          <w:rFonts w:eastAsia="Calibri"/>
          <w:spacing w:val="-4"/>
          <w:position w:val="1"/>
          <w:sz w:val="24"/>
          <w:szCs w:val="24"/>
        </w:rPr>
        <w:t>t</w:t>
      </w:r>
      <w:r w:rsidRPr="00D834FD">
        <w:rPr>
          <w:rFonts w:eastAsia="Calibri"/>
          <w:spacing w:val="-1"/>
          <w:position w:val="1"/>
          <w:sz w:val="24"/>
          <w:szCs w:val="24"/>
        </w:rPr>
        <w:t>e</w:t>
      </w:r>
      <w:r w:rsidRPr="00D834FD">
        <w:rPr>
          <w:rFonts w:eastAsia="Calibri"/>
          <w:position w:val="1"/>
          <w:sz w:val="24"/>
          <w:szCs w:val="24"/>
        </w:rPr>
        <w:t>d</w:t>
      </w:r>
      <w:r w:rsidRPr="00D834FD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1"/>
          <w:position w:val="1"/>
          <w:sz w:val="24"/>
          <w:szCs w:val="24"/>
        </w:rPr>
        <w:t>i</w:t>
      </w:r>
      <w:r w:rsidRPr="00D834FD">
        <w:rPr>
          <w:rFonts w:eastAsia="Calibri"/>
          <w:position w:val="1"/>
          <w:sz w:val="24"/>
          <w:szCs w:val="24"/>
        </w:rPr>
        <w:t>n</w:t>
      </w:r>
      <w:r w:rsidRPr="00D834FD">
        <w:rPr>
          <w:rFonts w:eastAsia="Calibri"/>
          <w:spacing w:val="2"/>
          <w:position w:val="1"/>
          <w:sz w:val="24"/>
          <w:szCs w:val="24"/>
        </w:rPr>
        <w:t xml:space="preserve"> </w:t>
      </w:r>
      <w:r w:rsidRPr="00D834FD">
        <w:rPr>
          <w:rFonts w:eastAsia="Calibri"/>
          <w:position w:val="1"/>
          <w:sz w:val="24"/>
          <w:szCs w:val="24"/>
        </w:rPr>
        <w:t>t</w:t>
      </w:r>
      <w:r w:rsidRPr="00D834FD">
        <w:rPr>
          <w:rFonts w:eastAsia="Calibri"/>
          <w:spacing w:val="-4"/>
          <w:position w:val="1"/>
          <w:sz w:val="24"/>
          <w:szCs w:val="24"/>
        </w:rPr>
        <w:t>h</w:t>
      </w:r>
      <w:r w:rsidRPr="00D834FD">
        <w:rPr>
          <w:rFonts w:eastAsia="Calibri"/>
          <w:position w:val="1"/>
          <w:sz w:val="24"/>
          <w:szCs w:val="24"/>
        </w:rPr>
        <w:t>e</w:t>
      </w:r>
      <w:r w:rsidRPr="00D834FD">
        <w:rPr>
          <w:rFonts w:eastAsia="Calibri"/>
          <w:spacing w:val="-1"/>
          <w:position w:val="1"/>
          <w:sz w:val="24"/>
          <w:szCs w:val="24"/>
        </w:rPr>
        <w:t xml:space="preserve"> p</w:t>
      </w:r>
      <w:r w:rsidRPr="00D834FD">
        <w:rPr>
          <w:rFonts w:eastAsia="Calibri"/>
          <w:spacing w:val="2"/>
          <w:position w:val="1"/>
          <w:sz w:val="24"/>
          <w:szCs w:val="24"/>
        </w:rPr>
        <w:t>r</w:t>
      </w:r>
      <w:r w:rsidRPr="00D834FD">
        <w:rPr>
          <w:rFonts w:eastAsia="Calibri"/>
          <w:spacing w:val="-1"/>
          <w:position w:val="1"/>
          <w:sz w:val="24"/>
          <w:szCs w:val="24"/>
        </w:rPr>
        <w:t>es</w:t>
      </w:r>
      <w:r w:rsidRPr="00D834FD">
        <w:rPr>
          <w:rFonts w:eastAsia="Calibri"/>
          <w:position w:val="1"/>
          <w:sz w:val="24"/>
          <w:szCs w:val="24"/>
        </w:rPr>
        <w:t>cr</w:t>
      </w:r>
      <w:r w:rsidRPr="00D834FD">
        <w:rPr>
          <w:rFonts w:eastAsia="Calibri"/>
          <w:spacing w:val="2"/>
          <w:position w:val="1"/>
          <w:sz w:val="24"/>
          <w:szCs w:val="24"/>
        </w:rPr>
        <w:t>i</w:t>
      </w:r>
      <w:r w:rsidRPr="00D834FD">
        <w:rPr>
          <w:rFonts w:eastAsia="Calibri"/>
          <w:spacing w:val="-1"/>
          <w:position w:val="1"/>
          <w:sz w:val="24"/>
          <w:szCs w:val="24"/>
        </w:rPr>
        <w:t>bed</w:t>
      </w:r>
      <w:r w:rsidR="002C68E2" w:rsidRPr="00D834FD">
        <w:rPr>
          <w:rFonts w:eastAsia="Calibri"/>
          <w:spacing w:val="-1"/>
          <w:position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ann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 xml:space="preserve"> w</w:t>
      </w:r>
      <w:r w:rsidRPr="00D834FD">
        <w:rPr>
          <w:rFonts w:eastAsia="Calibri"/>
          <w:sz w:val="24"/>
          <w:szCs w:val="24"/>
        </w:rPr>
        <w:t xml:space="preserve">ill </w:t>
      </w:r>
      <w:r w:rsidRPr="00D834FD">
        <w:rPr>
          <w:rFonts w:eastAsia="Calibri"/>
          <w:spacing w:val="1"/>
          <w:sz w:val="24"/>
          <w:szCs w:val="24"/>
        </w:rPr>
        <w:t>no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 c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.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ts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="008C64AC">
        <w:rPr>
          <w:rFonts w:eastAsia="Calibri"/>
          <w:spacing w:val="1"/>
          <w:sz w:val="24"/>
          <w:szCs w:val="24"/>
        </w:rPr>
        <w:t>quotation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 xml:space="preserve">e 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>ri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En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 xml:space="preserve">h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="002C68E2" w:rsidRPr="00D834FD">
        <w:rPr>
          <w:rFonts w:eastAsia="Calibri"/>
          <w:sz w:val="24"/>
          <w:szCs w:val="24"/>
        </w:rPr>
        <w:t xml:space="preserve"> </w:t>
      </w:r>
      <w:r w:rsidR="00F52A24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nk</w:t>
      </w:r>
      <w:r w:rsidRPr="00D834FD">
        <w:rPr>
          <w:rFonts w:eastAsia="Calibri"/>
          <w:sz w:val="24"/>
          <w:szCs w:val="24"/>
        </w:rPr>
        <w:t>.</w:t>
      </w:r>
    </w:p>
    <w:p w14:paraId="68D0FC59" w14:textId="77777777" w:rsidR="008B687E" w:rsidRDefault="008B687E" w:rsidP="008B687E">
      <w:pPr>
        <w:spacing w:before="72"/>
        <w:ind w:left="100" w:right="8078"/>
        <w:jc w:val="both"/>
        <w:rPr>
          <w:rFonts w:eastAsia="Calibri"/>
          <w:sz w:val="24"/>
          <w:szCs w:val="24"/>
        </w:rPr>
      </w:pPr>
    </w:p>
    <w:p w14:paraId="346DDABE" w14:textId="77777777" w:rsidR="00F114B1" w:rsidRPr="00D834FD" w:rsidRDefault="000C4AFD" w:rsidP="008B687E">
      <w:pPr>
        <w:spacing w:before="72"/>
        <w:ind w:left="100" w:right="8078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3.2 </w:t>
      </w:r>
      <w:r w:rsidRPr="00D834FD">
        <w:rPr>
          <w:rFonts w:eastAsia="Calibri"/>
          <w:b/>
          <w:sz w:val="24"/>
          <w:szCs w:val="24"/>
        </w:rPr>
        <w:t>Q</w:t>
      </w:r>
      <w:r w:rsidRPr="00D834FD">
        <w:rPr>
          <w:rFonts w:eastAsia="Calibri"/>
          <w:b/>
          <w:spacing w:val="3"/>
          <w:sz w:val="24"/>
          <w:szCs w:val="24"/>
        </w:rPr>
        <w:t>u</w:t>
      </w:r>
      <w:r w:rsidRPr="00D834FD">
        <w:rPr>
          <w:rFonts w:eastAsia="Calibri"/>
          <w:b/>
          <w:spacing w:val="2"/>
          <w:sz w:val="24"/>
          <w:szCs w:val="24"/>
        </w:rPr>
        <w:t>a</w:t>
      </w:r>
      <w:r w:rsidRPr="00D834FD">
        <w:rPr>
          <w:rFonts w:eastAsia="Calibri"/>
          <w:b/>
          <w:spacing w:val="-1"/>
          <w:sz w:val="24"/>
          <w:szCs w:val="24"/>
        </w:rPr>
        <w:t>li</w:t>
      </w:r>
      <w:r w:rsidRPr="00D834FD">
        <w:rPr>
          <w:rFonts w:eastAsia="Calibri"/>
          <w:b/>
          <w:sz w:val="24"/>
          <w:szCs w:val="24"/>
        </w:rPr>
        <w:t>f</w:t>
      </w:r>
      <w:r w:rsidRPr="00D834FD">
        <w:rPr>
          <w:rFonts w:eastAsia="Calibri"/>
          <w:b/>
          <w:spacing w:val="-2"/>
          <w:sz w:val="24"/>
          <w:szCs w:val="24"/>
        </w:rPr>
        <w:t>i</w:t>
      </w:r>
      <w:r w:rsidRPr="00D834FD">
        <w:rPr>
          <w:rFonts w:eastAsia="Calibri"/>
          <w:b/>
          <w:spacing w:val="3"/>
          <w:sz w:val="24"/>
          <w:szCs w:val="24"/>
        </w:rPr>
        <w:t>c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t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pacing w:val="1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n</w:t>
      </w:r>
    </w:p>
    <w:p w14:paraId="756D80E3" w14:textId="77777777" w:rsidR="00F114B1" w:rsidRPr="00D834FD" w:rsidRDefault="000C4AFD" w:rsidP="008B687E">
      <w:pPr>
        <w:spacing w:before="39" w:line="276" w:lineRule="auto"/>
        <w:ind w:left="720" w:right="294" w:hanging="62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3.2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1</w:t>
      </w:r>
      <w:r w:rsidR="008B687E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un</w:t>
      </w:r>
      <w:r w:rsidRPr="00D834FD">
        <w:rPr>
          <w:rFonts w:eastAsia="Calibri"/>
          <w:spacing w:val="-1"/>
          <w:sz w:val="24"/>
          <w:szCs w:val="24"/>
        </w:rPr>
        <w:t>de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oo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gr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e-</w:t>
      </w:r>
      <w:r w:rsidRPr="00D834FD">
        <w:rPr>
          <w:rFonts w:eastAsia="Calibri"/>
          <w:spacing w:val="3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ua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da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="002A17C3" w:rsidRPr="00D834FD">
        <w:rPr>
          <w:rFonts w:eastAsia="Calibri"/>
          <w:spacing w:val="-4"/>
          <w:sz w:val="24"/>
          <w:szCs w:val="24"/>
        </w:rPr>
        <w:t>NDMA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 xml:space="preserve">in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cc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 xml:space="preserve">s 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le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j</w:t>
      </w:r>
      <w:r w:rsidRPr="00D834FD">
        <w:rPr>
          <w:rFonts w:eastAsia="Calibri"/>
          <w:spacing w:val="1"/>
          <w:sz w:val="24"/>
          <w:szCs w:val="24"/>
        </w:rPr>
        <w:t>ud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 xml:space="preserve"> qu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5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 xml:space="preserve">f </w:t>
      </w:r>
      <w:r w:rsidRPr="00D834FD">
        <w:rPr>
          <w:rFonts w:eastAsia="Calibri"/>
          <w:spacing w:val="-4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 xml:space="preserve">n 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es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Cat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des</w:t>
      </w:r>
      <w:r w:rsidRPr="00D834FD">
        <w:rPr>
          <w:rFonts w:eastAsia="Calibri"/>
          <w:sz w:val="24"/>
          <w:szCs w:val="24"/>
        </w:rPr>
        <w:t>cri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ed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.</w:t>
      </w:r>
    </w:p>
    <w:p w14:paraId="04F68AD1" w14:textId="77777777" w:rsidR="00F114B1" w:rsidRPr="00D834FD" w:rsidRDefault="00F114B1" w:rsidP="008B687E">
      <w:pPr>
        <w:spacing w:before="18" w:line="260" w:lineRule="exact"/>
        <w:jc w:val="both"/>
        <w:rPr>
          <w:sz w:val="24"/>
          <w:szCs w:val="24"/>
        </w:rPr>
      </w:pPr>
    </w:p>
    <w:p w14:paraId="01381B44" w14:textId="77777777" w:rsidR="00F114B1" w:rsidRPr="00D834FD" w:rsidRDefault="000C4AFD" w:rsidP="008B687E">
      <w:pPr>
        <w:spacing w:line="276" w:lineRule="auto"/>
        <w:ind w:left="715" w:right="193" w:hanging="61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3.2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2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="008B687E">
        <w:rPr>
          <w:rFonts w:eastAsia="Calibri"/>
          <w:spacing w:val="3"/>
          <w:sz w:val="24"/>
          <w:szCs w:val="24"/>
        </w:rPr>
        <w:tab/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 xml:space="preserve">s 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0"/>
          <w:sz w:val="24"/>
          <w:szCs w:val="24"/>
        </w:rPr>
        <w:t xml:space="preserve"> </w:t>
      </w:r>
      <w:r w:rsidRPr="008C64AC">
        <w:rPr>
          <w:rFonts w:eastAsia="Calibri"/>
          <w:b/>
          <w:spacing w:val="1"/>
          <w:sz w:val="24"/>
          <w:szCs w:val="24"/>
        </w:rPr>
        <w:t>n</w:t>
      </w:r>
      <w:r w:rsidRPr="008C64AC">
        <w:rPr>
          <w:rFonts w:eastAsia="Calibri"/>
          <w:b/>
          <w:spacing w:val="5"/>
          <w:sz w:val="24"/>
          <w:szCs w:val="24"/>
        </w:rPr>
        <w:t>o</w:t>
      </w:r>
      <w:r w:rsidRPr="008C64AC">
        <w:rPr>
          <w:rFonts w:eastAsia="Calibri"/>
          <w:b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on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ua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fi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pacing w:val="5"/>
          <w:sz w:val="24"/>
          <w:szCs w:val="24"/>
        </w:rPr>
        <w:t>l</w:t>
      </w:r>
      <w:r w:rsidRPr="00D834FD">
        <w:rPr>
          <w:rFonts w:eastAsia="Calibri"/>
          <w:spacing w:val="-1"/>
          <w:sz w:val="24"/>
          <w:szCs w:val="24"/>
        </w:rPr>
        <w:t>es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j</w:t>
      </w:r>
      <w:r w:rsidRPr="00D834FD">
        <w:rPr>
          <w:rFonts w:eastAsia="Calibri"/>
          <w:spacing w:val="1"/>
          <w:sz w:val="24"/>
          <w:szCs w:val="24"/>
        </w:rPr>
        <w:t>ud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="00F52A24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="002A17C3" w:rsidRPr="00D834FD">
        <w:rPr>
          <w:rFonts w:eastAsia="Calibri"/>
          <w:spacing w:val="-1"/>
          <w:sz w:val="24"/>
          <w:szCs w:val="24"/>
        </w:rPr>
        <w:t>NDMA</w:t>
      </w:r>
      <w:r w:rsidRPr="00D834FD">
        <w:rPr>
          <w:rFonts w:eastAsia="Calibri"/>
          <w:sz w:val="24"/>
          <w:szCs w:val="24"/>
        </w:rPr>
        <w:t xml:space="preserve"> 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="002A17C3" w:rsidRPr="00D834FD">
        <w:rPr>
          <w:rFonts w:eastAsia="Calibri"/>
          <w:spacing w:val="1"/>
          <w:sz w:val="24"/>
          <w:szCs w:val="24"/>
        </w:rPr>
        <w:t>p</w:t>
      </w:r>
      <w:r w:rsidR="002A17C3" w:rsidRPr="00D834FD">
        <w:rPr>
          <w:rFonts w:eastAsia="Calibri"/>
          <w:sz w:val="24"/>
          <w:szCs w:val="24"/>
        </w:rPr>
        <w:t>o</w:t>
      </w:r>
      <w:r w:rsidR="002A17C3" w:rsidRPr="00D834FD">
        <w:rPr>
          <w:rFonts w:eastAsia="Calibri"/>
          <w:spacing w:val="-1"/>
          <w:sz w:val="24"/>
          <w:szCs w:val="24"/>
        </w:rPr>
        <w:t>ss</w:t>
      </w:r>
      <w:r w:rsidR="002A17C3" w:rsidRPr="00D834FD">
        <w:rPr>
          <w:rFonts w:eastAsia="Calibri"/>
          <w:spacing w:val="4"/>
          <w:sz w:val="24"/>
          <w:szCs w:val="24"/>
        </w:rPr>
        <w:t>e</w:t>
      </w:r>
      <w:r w:rsidR="002A17C3" w:rsidRPr="00D834FD">
        <w:rPr>
          <w:rFonts w:eastAsia="Calibri"/>
          <w:sz w:val="24"/>
          <w:szCs w:val="24"/>
        </w:rPr>
        <w:t>ss</w:t>
      </w:r>
      <w:r w:rsidRPr="00D834FD">
        <w:rPr>
          <w:rFonts w:eastAsia="Calibri"/>
          <w:sz w:val="24"/>
          <w:szCs w:val="24"/>
        </w:rPr>
        <w:t xml:space="preserve"> ca</w:t>
      </w:r>
      <w:r w:rsidRPr="00D834FD">
        <w:rPr>
          <w:rFonts w:eastAsia="Calibri"/>
          <w:spacing w:val="1"/>
          <w:sz w:val="24"/>
          <w:szCs w:val="24"/>
        </w:rPr>
        <w:t>pab</w:t>
      </w:r>
      <w:r w:rsidRPr="00D834FD">
        <w:rPr>
          <w:rFonts w:eastAsia="Calibri"/>
          <w:sz w:val="24"/>
          <w:szCs w:val="24"/>
        </w:rPr>
        <w:t>il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y,</w:t>
      </w:r>
      <w:r w:rsidR="002A17C3"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x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e,</w:t>
      </w:r>
      <w:r w:rsidR="002A17C3"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qu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2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nn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 xml:space="preserve">e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ab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lity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5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qu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p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 xml:space="preserve"> n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1"/>
          <w:sz w:val="24"/>
          <w:szCs w:val="24"/>
        </w:rPr>
        <w:t>sse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k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 xml:space="preserve">l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ci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s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sf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x</w:t>
      </w:r>
      <w:r w:rsidRPr="00D834FD">
        <w:rPr>
          <w:rFonts w:eastAsia="Calibri"/>
          <w:spacing w:val="2"/>
          <w:sz w:val="24"/>
          <w:szCs w:val="24"/>
        </w:rPr>
        <w:t>ecu</w:t>
      </w:r>
      <w:r w:rsidRPr="00D834FD">
        <w:rPr>
          <w:rFonts w:eastAsia="Calibri"/>
          <w:sz w:val="24"/>
          <w:szCs w:val="24"/>
        </w:rPr>
        <w:t>te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od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/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ce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.</w:t>
      </w:r>
    </w:p>
    <w:p w14:paraId="607AC10A" w14:textId="77777777" w:rsidR="00F114B1" w:rsidRDefault="00F114B1" w:rsidP="008B687E">
      <w:pPr>
        <w:spacing w:before="5" w:line="100" w:lineRule="exact"/>
        <w:jc w:val="both"/>
        <w:rPr>
          <w:sz w:val="24"/>
          <w:szCs w:val="24"/>
        </w:rPr>
      </w:pPr>
    </w:p>
    <w:p w14:paraId="604C8575" w14:textId="77777777" w:rsidR="00035D0F" w:rsidRPr="00D834FD" w:rsidRDefault="00035D0F" w:rsidP="008B687E">
      <w:pPr>
        <w:spacing w:before="5" w:line="100" w:lineRule="exact"/>
        <w:jc w:val="both"/>
        <w:rPr>
          <w:sz w:val="24"/>
          <w:szCs w:val="24"/>
        </w:rPr>
      </w:pPr>
    </w:p>
    <w:p w14:paraId="72A8C33A" w14:textId="77777777" w:rsidR="00F114B1" w:rsidRPr="00D834FD" w:rsidRDefault="00F114B1" w:rsidP="008B687E">
      <w:pPr>
        <w:spacing w:line="200" w:lineRule="exact"/>
        <w:jc w:val="both"/>
        <w:rPr>
          <w:sz w:val="24"/>
          <w:szCs w:val="24"/>
        </w:rPr>
      </w:pPr>
    </w:p>
    <w:p w14:paraId="4F566D39" w14:textId="77777777" w:rsidR="00F114B1" w:rsidRPr="00D834FD" w:rsidRDefault="000C4AFD" w:rsidP="008B687E">
      <w:pPr>
        <w:ind w:left="100" w:right="463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3.3 </w:t>
      </w:r>
      <w:r w:rsidRPr="00D834FD">
        <w:rPr>
          <w:rFonts w:eastAsia="Calibri"/>
          <w:b/>
          <w:spacing w:val="1"/>
          <w:sz w:val="24"/>
          <w:szCs w:val="24"/>
        </w:rPr>
        <w:t>E</w:t>
      </w:r>
      <w:r w:rsidRPr="00D834FD">
        <w:rPr>
          <w:rFonts w:eastAsia="Calibri"/>
          <w:b/>
          <w:spacing w:val="2"/>
          <w:sz w:val="24"/>
          <w:szCs w:val="24"/>
        </w:rPr>
        <w:t>s</w:t>
      </w:r>
      <w:r w:rsidRPr="00D834FD">
        <w:rPr>
          <w:rFonts w:eastAsia="Calibri"/>
          <w:b/>
          <w:sz w:val="24"/>
          <w:szCs w:val="24"/>
        </w:rPr>
        <w:t>s</w:t>
      </w:r>
      <w:r w:rsidRPr="00D834FD">
        <w:rPr>
          <w:rFonts w:eastAsia="Calibri"/>
          <w:b/>
          <w:spacing w:val="-4"/>
          <w:sz w:val="24"/>
          <w:szCs w:val="24"/>
        </w:rPr>
        <w:t>e</w:t>
      </w:r>
      <w:r w:rsidRPr="00D834FD">
        <w:rPr>
          <w:rFonts w:eastAsia="Calibri"/>
          <w:b/>
          <w:spacing w:val="1"/>
          <w:sz w:val="24"/>
          <w:szCs w:val="24"/>
        </w:rPr>
        <w:t>nti</w:t>
      </w:r>
      <w:r w:rsidRPr="00D834FD">
        <w:rPr>
          <w:rFonts w:eastAsia="Calibri"/>
          <w:b/>
          <w:sz w:val="24"/>
          <w:szCs w:val="24"/>
        </w:rPr>
        <w:t>al</w:t>
      </w:r>
      <w:r w:rsidRPr="00D834FD">
        <w:rPr>
          <w:rFonts w:eastAsia="Calibri"/>
          <w:b/>
          <w:spacing w:val="-5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C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-6"/>
          <w:sz w:val="24"/>
          <w:szCs w:val="24"/>
        </w:rPr>
        <w:t>i</w:t>
      </w:r>
      <w:r w:rsidRPr="00D834FD">
        <w:rPr>
          <w:rFonts w:eastAsia="Calibri"/>
          <w:b/>
          <w:sz w:val="24"/>
          <w:szCs w:val="24"/>
        </w:rPr>
        <w:t>t</w:t>
      </w:r>
      <w:r w:rsidRPr="00D834FD">
        <w:rPr>
          <w:rFonts w:eastAsia="Calibri"/>
          <w:b/>
          <w:spacing w:val="1"/>
          <w:sz w:val="24"/>
          <w:szCs w:val="24"/>
        </w:rPr>
        <w:t>e</w:t>
      </w:r>
      <w:r w:rsidRPr="00D834FD">
        <w:rPr>
          <w:rFonts w:eastAsia="Calibri"/>
          <w:b/>
          <w:spacing w:val="3"/>
          <w:sz w:val="24"/>
          <w:szCs w:val="24"/>
        </w:rPr>
        <w:t>r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z w:val="24"/>
          <w:szCs w:val="24"/>
        </w:rPr>
        <w:t>a</w:t>
      </w:r>
      <w:r w:rsidRPr="00D834FD">
        <w:rPr>
          <w:rFonts w:eastAsia="Calibri"/>
          <w:b/>
          <w:spacing w:val="-5"/>
          <w:sz w:val="24"/>
          <w:szCs w:val="24"/>
        </w:rPr>
        <w:t xml:space="preserve"> </w:t>
      </w:r>
      <w:r w:rsidRPr="00D834FD">
        <w:rPr>
          <w:rFonts w:eastAsia="Calibri"/>
          <w:b/>
          <w:spacing w:val="-1"/>
          <w:sz w:val="24"/>
          <w:szCs w:val="24"/>
        </w:rPr>
        <w:t>f</w:t>
      </w:r>
      <w:r w:rsidRPr="00D834FD">
        <w:rPr>
          <w:rFonts w:eastAsia="Calibri"/>
          <w:b/>
          <w:spacing w:val="3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r P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3"/>
          <w:sz w:val="24"/>
          <w:szCs w:val="24"/>
        </w:rPr>
        <w:t>e</w:t>
      </w:r>
      <w:r w:rsidRPr="00D834FD">
        <w:rPr>
          <w:rFonts w:eastAsia="Calibri"/>
          <w:b/>
          <w:spacing w:val="-3"/>
          <w:sz w:val="24"/>
          <w:szCs w:val="24"/>
        </w:rPr>
        <w:t>-</w:t>
      </w:r>
      <w:r w:rsidR="002A17C3" w:rsidRPr="00D834FD">
        <w:rPr>
          <w:rFonts w:eastAsia="Calibri"/>
          <w:b/>
          <w:spacing w:val="4"/>
          <w:sz w:val="24"/>
          <w:szCs w:val="24"/>
        </w:rPr>
        <w:t>q</w:t>
      </w:r>
      <w:r w:rsidR="002A17C3" w:rsidRPr="00D834FD">
        <w:rPr>
          <w:rFonts w:eastAsia="Calibri"/>
          <w:b/>
          <w:spacing w:val="2"/>
          <w:sz w:val="24"/>
          <w:szCs w:val="24"/>
        </w:rPr>
        <w:t>u</w:t>
      </w:r>
      <w:r w:rsidR="002A17C3" w:rsidRPr="00D834FD">
        <w:rPr>
          <w:rFonts w:eastAsia="Calibri"/>
          <w:b/>
          <w:sz w:val="24"/>
          <w:szCs w:val="24"/>
        </w:rPr>
        <w:t>a</w:t>
      </w:r>
      <w:r w:rsidR="002A17C3" w:rsidRPr="00D834FD">
        <w:rPr>
          <w:rFonts w:eastAsia="Calibri"/>
          <w:b/>
          <w:spacing w:val="-1"/>
          <w:sz w:val="24"/>
          <w:szCs w:val="24"/>
        </w:rPr>
        <w:t>lif</w:t>
      </w:r>
      <w:r w:rsidR="002A17C3" w:rsidRPr="00D834FD">
        <w:rPr>
          <w:rFonts w:eastAsia="Calibri"/>
          <w:b/>
          <w:spacing w:val="1"/>
          <w:sz w:val="24"/>
          <w:szCs w:val="24"/>
        </w:rPr>
        <w:t>i</w:t>
      </w:r>
      <w:r w:rsidR="002A17C3" w:rsidRPr="00D834FD">
        <w:rPr>
          <w:rFonts w:eastAsia="Calibri"/>
          <w:b/>
          <w:sz w:val="24"/>
          <w:szCs w:val="24"/>
        </w:rPr>
        <w:t>c</w:t>
      </w:r>
      <w:r w:rsidR="002A17C3" w:rsidRPr="00D834FD">
        <w:rPr>
          <w:rFonts w:eastAsia="Calibri"/>
          <w:b/>
          <w:spacing w:val="1"/>
          <w:sz w:val="24"/>
          <w:szCs w:val="24"/>
        </w:rPr>
        <w:t>a</w:t>
      </w:r>
      <w:r w:rsidR="002A17C3" w:rsidRPr="00D834FD">
        <w:rPr>
          <w:rFonts w:eastAsia="Calibri"/>
          <w:b/>
          <w:spacing w:val="-1"/>
          <w:sz w:val="24"/>
          <w:szCs w:val="24"/>
        </w:rPr>
        <w:t>ti</w:t>
      </w:r>
      <w:r w:rsidR="002A17C3" w:rsidRPr="00D834FD">
        <w:rPr>
          <w:rFonts w:eastAsia="Calibri"/>
          <w:b/>
          <w:sz w:val="24"/>
          <w:szCs w:val="24"/>
        </w:rPr>
        <w:t>on</w:t>
      </w:r>
    </w:p>
    <w:p w14:paraId="41A905F0" w14:textId="77777777" w:rsidR="00F114B1" w:rsidRPr="00D834FD" w:rsidRDefault="000C4AFD" w:rsidP="008B687E">
      <w:pPr>
        <w:spacing w:before="39" w:line="276" w:lineRule="auto"/>
        <w:ind w:left="1440" w:right="295" w:hanging="144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1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(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 xml:space="preserve">) </w:t>
      </w:r>
      <w:r w:rsidR="008B687E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4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x</w:t>
      </w:r>
      <w:r w:rsidRPr="00D834FD">
        <w:rPr>
          <w:rFonts w:eastAsia="Calibri"/>
          <w:spacing w:val="-1"/>
          <w:sz w:val="24"/>
          <w:szCs w:val="24"/>
        </w:rPr>
        <w:t>pe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e:</w:t>
      </w:r>
      <w:r w:rsidR="002A17C3"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4"/>
          <w:sz w:val="24"/>
          <w:szCs w:val="24"/>
        </w:rPr>
        <w:t xml:space="preserve"> </w:t>
      </w:r>
      <w:r w:rsidR="00782194">
        <w:rPr>
          <w:rFonts w:eastAsia="Calibri"/>
          <w:spacing w:val="-1"/>
          <w:sz w:val="24"/>
          <w:szCs w:val="24"/>
        </w:rPr>
        <w:t>applicants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hav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="00F52A24">
        <w:rPr>
          <w:rFonts w:eastAsia="Calibri"/>
          <w:spacing w:val="1"/>
          <w:sz w:val="24"/>
          <w:szCs w:val="24"/>
        </w:rPr>
        <w:t>the required</w:t>
      </w:r>
      <w:r w:rsidRPr="00D834FD">
        <w:rPr>
          <w:rFonts w:eastAsia="Calibri"/>
          <w:spacing w:val="-1"/>
          <w:sz w:val="24"/>
          <w:szCs w:val="24"/>
        </w:rPr>
        <w:t xml:space="preserve"> e</w:t>
      </w:r>
      <w:r w:rsidRPr="00D834FD">
        <w:rPr>
          <w:rFonts w:eastAsia="Calibri"/>
          <w:spacing w:val="-2"/>
          <w:sz w:val="24"/>
          <w:szCs w:val="24"/>
        </w:rPr>
        <w:t>x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</w:t>
      </w:r>
      <w:r w:rsidR="00F52A24">
        <w:rPr>
          <w:rFonts w:eastAsia="Calibri"/>
          <w:spacing w:val="2"/>
          <w:sz w:val="24"/>
          <w:szCs w:val="24"/>
        </w:rPr>
        <w:t xml:space="preserve"> </w:t>
      </w:r>
      <w:r w:rsidR="008D5D0D">
        <w:rPr>
          <w:rFonts w:eastAsia="Calibri"/>
          <w:spacing w:val="2"/>
          <w:sz w:val="24"/>
          <w:szCs w:val="24"/>
        </w:rPr>
        <w:t>contracting</w:t>
      </w:r>
      <w:r w:rsidR="00BB0174" w:rsidRPr="00D834FD">
        <w:rPr>
          <w:rFonts w:eastAsia="Calibri"/>
          <w:spacing w:val="2"/>
          <w:sz w:val="24"/>
          <w:szCs w:val="24"/>
        </w:rPr>
        <w:t xml:space="preserve"> </w:t>
      </w:r>
      <w:r w:rsidR="00782194">
        <w:rPr>
          <w:rFonts w:eastAsia="Calibri"/>
          <w:spacing w:val="2"/>
          <w:sz w:val="24"/>
          <w:szCs w:val="24"/>
        </w:rPr>
        <w:t xml:space="preserve">or </w:t>
      </w:r>
      <w:r w:rsidR="00002F9C" w:rsidRPr="00D834FD">
        <w:rPr>
          <w:rFonts w:eastAsia="Calibri"/>
          <w:spacing w:val="2"/>
          <w:sz w:val="24"/>
          <w:szCs w:val="24"/>
        </w:rPr>
        <w:t>training</w:t>
      </w:r>
      <w:r w:rsidR="00F52A24">
        <w:rPr>
          <w:rFonts w:eastAsia="Calibri"/>
          <w:spacing w:val="2"/>
          <w:sz w:val="24"/>
          <w:szCs w:val="24"/>
        </w:rPr>
        <w:t xml:space="preserve"> </w:t>
      </w:r>
      <w:r w:rsidR="002A17C3" w:rsidRPr="00D834FD">
        <w:rPr>
          <w:rFonts w:eastAsia="Calibri"/>
          <w:spacing w:val="-1"/>
          <w:sz w:val="24"/>
          <w:szCs w:val="24"/>
        </w:rPr>
        <w:t>s</w:t>
      </w:r>
      <w:r w:rsidR="002A17C3" w:rsidRPr="00D834FD">
        <w:rPr>
          <w:rFonts w:eastAsia="Calibri"/>
          <w:spacing w:val="3"/>
          <w:sz w:val="24"/>
          <w:szCs w:val="24"/>
        </w:rPr>
        <w:t>e</w:t>
      </w:r>
      <w:r w:rsidR="002A17C3" w:rsidRPr="00D834FD">
        <w:rPr>
          <w:rFonts w:eastAsia="Calibri"/>
          <w:spacing w:val="-1"/>
          <w:sz w:val="24"/>
          <w:szCs w:val="24"/>
        </w:rPr>
        <w:t>r</w:t>
      </w:r>
      <w:r w:rsidR="002A17C3" w:rsidRPr="00D834FD">
        <w:rPr>
          <w:rFonts w:eastAsia="Calibri"/>
          <w:spacing w:val="2"/>
          <w:sz w:val="24"/>
          <w:szCs w:val="24"/>
        </w:rPr>
        <w:t>vi</w:t>
      </w:r>
      <w:r w:rsidR="002A17C3" w:rsidRPr="00D834FD">
        <w:rPr>
          <w:rFonts w:eastAsia="Calibri"/>
          <w:spacing w:val="1"/>
          <w:sz w:val="24"/>
          <w:szCs w:val="24"/>
        </w:rPr>
        <w:t>c</w:t>
      </w:r>
      <w:r w:rsidR="002A17C3" w:rsidRPr="00D834FD">
        <w:rPr>
          <w:rFonts w:eastAsia="Calibri"/>
          <w:sz w:val="24"/>
          <w:szCs w:val="24"/>
        </w:rPr>
        <w:t>es</w:t>
      </w:r>
      <w:r w:rsidRPr="00D834FD">
        <w:rPr>
          <w:rFonts w:eastAsia="Calibri"/>
          <w:spacing w:val="-1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 xml:space="preserve">d </w:t>
      </w:r>
      <w:r w:rsidR="00782194">
        <w:rPr>
          <w:rFonts w:eastAsia="Calibri"/>
          <w:spacing w:val="-1"/>
          <w:sz w:val="24"/>
          <w:szCs w:val="24"/>
        </w:rPr>
        <w:t>shall</w:t>
      </w:r>
      <w:r w:rsidRPr="00D834FD">
        <w:rPr>
          <w:rFonts w:eastAsia="Calibri"/>
          <w:spacing w:val="-1"/>
          <w:sz w:val="24"/>
          <w:szCs w:val="24"/>
        </w:rPr>
        <w:t xml:space="preserve"> 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ow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="002A17C3" w:rsidRPr="00D834FD">
        <w:rPr>
          <w:rFonts w:eastAsia="Calibri"/>
          <w:spacing w:val="5"/>
          <w:sz w:val="24"/>
          <w:szCs w:val="24"/>
        </w:rPr>
        <w:t>c</w:t>
      </w:r>
      <w:r w:rsidR="002A17C3" w:rsidRPr="00D834FD">
        <w:rPr>
          <w:rFonts w:eastAsia="Calibri"/>
          <w:spacing w:val="-4"/>
          <w:sz w:val="24"/>
          <w:szCs w:val="24"/>
        </w:rPr>
        <w:t>o</w:t>
      </w:r>
      <w:r w:rsidR="002A17C3" w:rsidRPr="00D834FD">
        <w:rPr>
          <w:rFonts w:eastAsia="Calibri"/>
          <w:spacing w:val="2"/>
          <w:sz w:val="24"/>
          <w:szCs w:val="24"/>
        </w:rPr>
        <w:t>m</w:t>
      </w:r>
      <w:r w:rsidR="002A17C3" w:rsidRPr="00D834FD">
        <w:rPr>
          <w:rFonts w:eastAsia="Calibri"/>
          <w:spacing w:val="1"/>
          <w:sz w:val="24"/>
          <w:szCs w:val="24"/>
        </w:rPr>
        <w:t>p</w:t>
      </w:r>
      <w:r w:rsidR="002A17C3" w:rsidRPr="00D834FD">
        <w:rPr>
          <w:rFonts w:eastAsia="Calibri"/>
          <w:spacing w:val="-3"/>
          <w:sz w:val="24"/>
          <w:szCs w:val="24"/>
        </w:rPr>
        <w:t>e</w:t>
      </w:r>
      <w:r w:rsidR="002A17C3" w:rsidRPr="00D834FD">
        <w:rPr>
          <w:rFonts w:eastAsia="Calibri"/>
          <w:spacing w:val="3"/>
          <w:sz w:val="24"/>
          <w:szCs w:val="24"/>
        </w:rPr>
        <w:t>t</w:t>
      </w:r>
      <w:r w:rsidR="002A17C3" w:rsidRPr="00D834FD">
        <w:rPr>
          <w:rFonts w:eastAsia="Calibri"/>
          <w:spacing w:val="-1"/>
          <w:sz w:val="24"/>
          <w:szCs w:val="24"/>
        </w:rPr>
        <w:t>e</w:t>
      </w:r>
      <w:r w:rsidR="002A17C3" w:rsidRPr="00D834FD">
        <w:rPr>
          <w:rFonts w:eastAsia="Calibri"/>
          <w:spacing w:val="1"/>
          <w:sz w:val="24"/>
          <w:szCs w:val="24"/>
        </w:rPr>
        <w:t>n</w:t>
      </w:r>
      <w:r w:rsidR="002A17C3" w:rsidRPr="00D834FD">
        <w:rPr>
          <w:rFonts w:eastAsia="Calibri"/>
          <w:sz w:val="24"/>
          <w:szCs w:val="24"/>
        </w:rPr>
        <w:t>c</w:t>
      </w:r>
      <w:r w:rsidR="002A17C3" w:rsidRPr="00D834FD">
        <w:rPr>
          <w:rFonts w:eastAsia="Calibri"/>
          <w:spacing w:val="-1"/>
          <w:sz w:val="24"/>
          <w:szCs w:val="24"/>
        </w:rPr>
        <w:t>e</w:t>
      </w:r>
      <w:r w:rsidR="002A17C3" w:rsidRPr="00D834FD">
        <w:rPr>
          <w:rFonts w:eastAsia="Calibri"/>
          <w:sz w:val="24"/>
          <w:szCs w:val="24"/>
        </w:rPr>
        <w:t>,</w:t>
      </w:r>
      <w:r w:rsidR="002A17C3" w:rsidRPr="00D834FD">
        <w:rPr>
          <w:rFonts w:eastAsia="Calibri"/>
          <w:spacing w:val="-1"/>
          <w:sz w:val="24"/>
          <w:szCs w:val="24"/>
        </w:rPr>
        <w:t xml:space="preserve"> </w:t>
      </w:r>
      <w:r w:rsidR="002A17C3" w:rsidRPr="00D834FD">
        <w:rPr>
          <w:rFonts w:eastAsia="Calibri"/>
          <w:spacing w:val="5"/>
          <w:sz w:val="24"/>
          <w:szCs w:val="24"/>
        </w:rPr>
        <w:t>w</w:t>
      </w:r>
      <w:r w:rsidR="002A17C3" w:rsidRPr="00D834FD">
        <w:rPr>
          <w:rFonts w:eastAsia="Calibri"/>
          <w:spacing w:val="-3"/>
          <w:sz w:val="24"/>
          <w:szCs w:val="24"/>
        </w:rPr>
        <w:t>i</w:t>
      </w:r>
      <w:r w:rsidR="002A17C3" w:rsidRPr="00D834FD">
        <w:rPr>
          <w:rFonts w:eastAsia="Calibri"/>
          <w:sz w:val="24"/>
          <w:szCs w:val="24"/>
        </w:rPr>
        <w:t>l</w:t>
      </w:r>
      <w:r w:rsidR="002A17C3" w:rsidRPr="00D834FD">
        <w:rPr>
          <w:rFonts w:eastAsia="Calibri"/>
          <w:spacing w:val="2"/>
          <w:sz w:val="24"/>
          <w:szCs w:val="24"/>
        </w:rPr>
        <w:t>l</w:t>
      </w:r>
      <w:r w:rsidR="002A17C3" w:rsidRPr="00D834FD">
        <w:rPr>
          <w:rFonts w:eastAsia="Calibri"/>
          <w:spacing w:val="-1"/>
          <w:sz w:val="24"/>
          <w:szCs w:val="24"/>
        </w:rPr>
        <w:t>i</w:t>
      </w:r>
      <w:r w:rsidR="002A17C3" w:rsidRPr="00D834FD">
        <w:rPr>
          <w:rFonts w:eastAsia="Calibri"/>
          <w:sz w:val="24"/>
          <w:szCs w:val="24"/>
        </w:rPr>
        <w:t>n</w:t>
      </w:r>
      <w:r w:rsidR="002A17C3" w:rsidRPr="00D834FD">
        <w:rPr>
          <w:rFonts w:eastAsia="Calibri"/>
          <w:spacing w:val="3"/>
          <w:sz w:val="24"/>
          <w:szCs w:val="24"/>
        </w:rPr>
        <w:t>g</w:t>
      </w:r>
      <w:r w:rsidR="002A17C3" w:rsidRPr="00D834FD">
        <w:rPr>
          <w:rFonts w:eastAsia="Calibri"/>
          <w:spacing w:val="-1"/>
          <w:sz w:val="24"/>
          <w:szCs w:val="24"/>
        </w:rPr>
        <w:t>n</w:t>
      </w:r>
      <w:r w:rsidR="002A17C3" w:rsidRPr="00D834FD">
        <w:rPr>
          <w:rFonts w:eastAsia="Calibri"/>
          <w:spacing w:val="1"/>
          <w:sz w:val="24"/>
          <w:szCs w:val="24"/>
        </w:rPr>
        <w:t>e</w:t>
      </w:r>
      <w:r w:rsidR="002A17C3" w:rsidRPr="00D834FD">
        <w:rPr>
          <w:rFonts w:eastAsia="Calibri"/>
          <w:sz w:val="24"/>
          <w:szCs w:val="24"/>
        </w:rPr>
        <w:t>ss</w:t>
      </w:r>
      <w:r w:rsidRPr="00D834FD">
        <w:rPr>
          <w:rFonts w:eastAsia="Calibri"/>
          <w:spacing w:val="-1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p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ci</w:t>
      </w:r>
      <w:r w:rsidRPr="00D834FD">
        <w:rPr>
          <w:rFonts w:eastAsia="Calibri"/>
          <w:sz w:val="24"/>
          <w:szCs w:val="24"/>
        </w:rPr>
        <w:t>ty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se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 xml:space="preserve">ice </w:t>
      </w:r>
      <w:r w:rsidR="00F52A24">
        <w:rPr>
          <w:rFonts w:eastAsia="Calibri"/>
          <w:sz w:val="24"/>
          <w:szCs w:val="24"/>
        </w:rPr>
        <w:t xml:space="preserve">future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="00F52A24">
        <w:rPr>
          <w:rFonts w:eastAsia="Calibri"/>
          <w:sz w:val="24"/>
          <w:szCs w:val="24"/>
        </w:rPr>
        <w:t>s if pre-qualified</w:t>
      </w:r>
      <w:r w:rsidRPr="00D834FD">
        <w:rPr>
          <w:rFonts w:eastAsia="Calibri"/>
          <w:sz w:val="24"/>
          <w:szCs w:val="24"/>
        </w:rPr>
        <w:t>.</w:t>
      </w:r>
    </w:p>
    <w:p w14:paraId="0C55A70D" w14:textId="77777777" w:rsidR="00F114B1" w:rsidRPr="00D834FD" w:rsidRDefault="000C4AFD" w:rsidP="008B687E">
      <w:pPr>
        <w:spacing w:before="57" w:line="271" w:lineRule="auto"/>
        <w:ind w:left="1440" w:right="168" w:hanging="93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(</w:t>
      </w:r>
      <w:r w:rsidRPr="00D834FD">
        <w:rPr>
          <w:rFonts w:eastAsia="Calibri"/>
          <w:spacing w:val="-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)</w:t>
      </w:r>
      <w:r w:rsidR="008B687E">
        <w:rPr>
          <w:rFonts w:eastAsia="Calibri"/>
          <w:sz w:val="24"/>
          <w:szCs w:val="24"/>
        </w:rPr>
        <w:tab/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Pr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="008D5D0D">
        <w:rPr>
          <w:rFonts w:eastAsia="Calibri"/>
          <w:spacing w:val="-1"/>
          <w:sz w:val="24"/>
          <w:szCs w:val="24"/>
        </w:rPr>
        <w:t>contracting</w:t>
      </w:r>
      <w:r w:rsidR="00BB0174" w:rsidRPr="00D834FD">
        <w:rPr>
          <w:rFonts w:eastAsia="Calibri"/>
          <w:spacing w:val="-1"/>
          <w:sz w:val="24"/>
          <w:szCs w:val="24"/>
        </w:rPr>
        <w:t xml:space="preserve"> firm </w:t>
      </w:r>
      <w:r w:rsidR="00F52A24">
        <w:rPr>
          <w:rFonts w:eastAsia="Calibri"/>
          <w:spacing w:val="-1"/>
          <w:sz w:val="24"/>
          <w:szCs w:val="24"/>
        </w:rPr>
        <w:t xml:space="preserve">should demonstrate </w:t>
      </w:r>
      <w:r w:rsidR="00BB0174" w:rsidRPr="00D834FD">
        <w:rPr>
          <w:rFonts w:eastAsia="Calibri"/>
          <w:spacing w:val="-1"/>
          <w:sz w:val="24"/>
          <w:szCs w:val="24"/>
        </w:rPr>
        <w:t>r</w:t>
      </w:r>
      <w:r w:rsidR="00BB0174" w:rsidRPr="00D834FD">
        <w:rPr>
          <w:rFonts w:eastAsia="Calibri"/>
          <w:spacing w:val="2"/>
          <w:sz w:val="24"/>
          <w:szCs w:val="24"/>
        </w:rPr>
        <w:t>e</w:t>
      </w:r>
      <w:r w:rsidR="00BB0174" w:rsidRPr="00D834FD">
        <w:rPr>
          <w:rFonts w:eastAsia="Calibri"/>
          <w:spacing w:val="-1"/>
          <w:sz w:val="24"/>
          <w:szCs w:val="24"/>
        </w:rPr>
        <w:t>q</w:t>
      </w:r>
      <w:r w:rsidR="00BB0174" w:rsidRPr="00D834FD">
        <w:rPr>
          <w:rFonts w:eastAsia="Calibri"/>
          <w:spacing w:val="2"/>
          <w:sz w:val="24"/>
          <w:szCs w:val="24"/>
        </w:rPr>
        <w:t>u</w:t>
      </w:r>
      <w:r w:rsidR="00BB0174" w:rsidRPr="00D834FD">
        <w:rPr>
          <w:rFonts w:eastAsia="Calibri"/>
          <w:spacing w:val="-1"/>
          <w:sz w:val="24"/>
          <w:szCs w:val="24"/>
        </w:rPr>
        <w:t>i</w:t>
      </w:r>
      <w:r w:rsidR="00BB0174" w:rsidRPr="00D834FD">
        <w:rPr>
          <w:rFonts w:eastAsia="Calibri"/>
          <w:spacing w:val="2"/>
          <w:sz w:val="24"/>
          <w:szCs w:val="24"/>
        </w:rPr>
        <w:t>r</w:t>
      </w:r>
      <w:r w:rsidR="00BB0174" w:rsidRPr="00D834FD">
        <w:rPr>
          <w:rFonts w:eastAsia="Calibri"/>
          <w:spacing w:val="3"/>
          <w:sz w:val="24"/>
          <w:szCs w:val="24"/>
        </w:rPr>
        <w:t>e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ci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x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apa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ility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="00002F9C" w:rsidRPr="00D834FD">
        <w:rPr>
          <w:rFonts w:eastAsia="Calibri"/>
          <w:spacing w:val="-4"/>
          <w:sz w:val="24"/>
          <w:szCs w:val="24"/>
        </w:rPr>
        <w:t>o</w:t>
      </w:r>
      <w:r w:rsidR="00002F9C" w:rsidRPr="00D834FD">
        <w:rPr>
          <w:rFonts w:eastAsia="Calibri"/>
          <w:sz w:val="24"/>
          <w:szCs w:val="24"/>
        </w:rPr>
        <w:t>r</w:t>
      </w:r>
      <w:r w:rsidR="00002F9C" w:rsidRPr="00D834FD">
        <w:rPr>
          <w:rFonts w:eastAsia="Calibri"/>
          <w:spacing w:val="2"/>
          <w:sz w:val="24"/>
          <w:szCs w:val="24"/>
        </w:rPr>
        <w:t>g</w:t>
      </w:r>
      <w:r w:rsidR="00002F9C" w:rsidRPr="00D834FD">
        <w:rPr>
          <w:rFonts w:eastAsia="Calibri"/>
          <w:spacing w:val="1"/>
          <w:sz w:val="24"/>
          <w:szCs w:val="24"/>
        </w:rPr>
        <w:t>a</w:t>
      </w:r>
      <w:r w:rsidR="00002F9C" w:rsidRPr="00D834FD">
        <w:rPr>
          <w:rFonts w:eastAsia="Calibri"/>
          <w:spacing w:val="-1"/>
          <w:sz w:val="24"/>
          <w:szCs w:val="24"/>
        </w:rPr>
        <w:t>n</w:t>
      </w:r>
      <w:r w:rsidR="00002F9C" w:rsidRPr="00D834FD">
        <w:rPr>
          <w:rFonts w:eastAsia="Calibri"/>
          <w:sz w:val="24"/>
          <w:szCs w:val="24"/>
        </w:rPr>
        <w:t>i</w:t>
      </w:r>
      <w:r w:rsidR="00002F9C" w:rsidRPr="00D834FD">
        <w:rPr>
          <w:rFonts w:eastAsia="Calibri"/>
          <w:spacing w:val="5"/>
          <w:sz w:val="24"/>
          <w:szCs w:val="24"/>
        </w:rPr>
        <w:t>z</w:t>
      </w:r>
      <w:r w:rsidR="00002F9C" w:rsidRPr="00D834FD">
        <w:rPr>
          <w:rFonts w:eastAsia="Calibri"/>
          <w:sz w:val="24"/>
          <w:szCs w:val="24"/>
        </w:rPr>
        <w:t>e</w:t>
      </w:r>
      <w:r w:rsidR="00002F9C" w:rsidRPr="00D834FD">
        <w:rPr>
          <w:rFonts w:eastAsia="Calibri"/>
          <w:spacing w:val="-7"/>
          <w:sz w:val="24"/>
          <w:szCs w:val="24"/>
        </w:rPr>
        <w:t xml:space="preserve"> </w:t>
      </w:r>
      <w:r w:rsidR="008D5D0D">
        <w:rPr>
          <w:rFonts w:eastAsia="Calibri"/>
          <w:spacing w:val="-7"/>
          <w:sz w:val="24"/>
          <w:szCs w:val="24"/>
        </w:rPr>
        <w:t>contracting</w:t>
      </w:r>
      <w:r w:rsidR="00002F9C"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me.</w:t>
      </w:r>
    </w:p>
    <w:p w14:paraId="4CF64F8D" w14:textId="77777777" w:rsidR="00F114B1" w:rsidRPr="00D834FD" w:rsidRDefault="00F114B1" w:rsidP="008B687E">
      <w:pPr>
        <w:spacing w:before="6" w:line="280" w:lineRule="exact"/>
        <w:jc w:val="both"/>
        <w:rPr>
          <w:sz w:val="24"/>
          <w:szCs w:val="24"/>
        </w:rPr>
      </w:pPr>
    </w:p>
    <w:p w14:paraId="2056A60C" w14:textId="77777777" w:rsidR="00F114B1" w:rsidRPr="00D834FD" w:rsidRDefault="000C4AFD" w:rsidP="008B687E">
      <w:pPr>
        <w:ind w:left="14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2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2A17C3" w:rsidRPr="00D834FD">
        <w:rPr>
          <w:rFonts w:eastAsia="Calibri"/>
          <w:b/>
          <w:sz w:val="24"/>
          <w:szCs w:val="24"/>
        </w:rPr>
        <w:t>Pe</w:t>
      </w:r>
      <w:r w:rsidR="002A17C3" w:rsidRPr="00D834FD">
        <w:rPr>
          <w:rFonts w:eastAsia="Calibri"/>
          <w:b/>
          <w:spacing w:val="-1"/>
          <w:sz w:val="24"/>
          <w:szCs w:val="24"/>
        </w:rPr>
        <w:t>r</w:t>
      </w:r>
      <w:r w:rsidR="002A17C3" w:rsidRPr="00D834FD">
        <w:rPr>
          <w:rFonts w:eastAsia="Calibri"/>
          <w:b/>
          <w:sz w:val="24"/>
          <w:szCs w:val="24"/>
        </w:rPr>
        <w:t>s</w:t>
      </w:r>
      <w:r w:rsidR="002A17C3" w:rsidRPr="00D834FD">
        <w:rPr>
          <w:rFonts w:eastAsia="Calibri"/>
          <w:b/>
          <w:spacing w:val="1"/>
          <w:sz w:val="24"/>
          <w:szCs w:val="24"/>
        </w:rPr>
        <w:t>o</w:t>
      </w:r>
      <w:r w:rsidR="002A17C3" w:rsidRPr="00D834FD">
        <w:rPr>
          <w:rFonts w:eastAsia="Calibri"/>
          <w:b/>
          <w:spacing w:val="4"/>
          <w:sz w:val="24"/>
          <w:szCs w:val="24"/>
        </w:rPr>
        <w:t>n</w:t>
      </w:r>
      <w:r w:rsidR="002A17C3" w:rsidRPr="00D834FD">
        <w:rPr>
          <w:rFonts w:eastAsia="Calibri"/>
          <w:b/>
          <w:spacing w:val="1"/>
          <w:sz w:val="24"/>
          <w:szCs w:val="24"/>
        </w:rPr>
        <w:t>n</w:t>
      </w:r>
      <w:r w:rsidR="002A17C3" w:rsidRPr="00D834FD">
        <w:rPr>
          <w:rFonts w:eastAsia="Calibri"/>
          <w:b/>
          <w:spacing w:val="-1"/>
          <w:sz w:val="24"/>
          <w:szCs w:val="24"/>
        </w:rPr>
        <w:t>e</w:t>
      </w:r>
      <w:r w:rsidR="002A17C3" w:rsidRPr="00D834FD">
        <w:rPr>
          <w:rFonts w:eastAsia="Calibri"/>
          <w:b/>
          <w:sz w:val="24"/>
          <w:szCs w:val="24"/>
        </w:rPr>
        <w:t>l</w:t>
      </w:r>
    </w:p>
    <w:p w14:paraId="372CDB53" w14:textId="77777777" w:rsidR="00F114B1" w:rsidRPr="00D834FD" w:rsidRDefault="000C4AFD" w:rsidP="008B687E">
      <w:pPr>
        <w:spacing w:before="41" w:line="274" w:lineRule="auto"/>
        <w:ind w:left="720" w:right="135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pe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nf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V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of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k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on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el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al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or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ou</w:t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x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te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3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nd</w:t>
      </w:r>
      <w:r w:rsidRPr="00D834FD">
        <w:rPr>
          <w:rFonts w:eastAsia="Calibri"/>
          <w:sz w:val="24"/>
          <w:szCs w:val="24"/>
        </w:rPr>
        <w:t>ic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</w:t>
      </w:r>
      <w:r w:rsidRPr="00D834FD">
        <w:rPr>
          <w:rFonts w:eastAsia="Calibri"/>
          <w:spacing w:val="-1"/>
          <w:sz w:val="24"/>
          <w:szCs w:val="24"/>
        </w:rPr>
        <w:t xml:space="preserve"> f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Q</w:t>
      </w:r>
      <w:r w:rsidRPr="00D834FD">
        <w:rPr>
          <w:rFonts w:eastAsia="Calibri"/>
          <w:spacing w:val="1"/>
          <w:sz w:val="24"/>
          <w:szCs w:val="24"/>
        </w:rPr>
        <w:t>-</w:t>
      </w:r>
      <w:r w:rsidRPr="00D834FD">
        <w:rPr>
          <w:rFonts w:eastAsia="Calibri"/>
          <w:sz w:val="24"/>
          <w:szCs w:val="24"/>
        </w:rPr>
        <w:t>3.</w:t>
      </w:r>
    </w:p>
    <w:p w14:paraId="4EE6C523" w14:textId="77777777" w:rsidR="00F114B1" w:rsidRPr="00D834FD" w:rsidRDefault="00F114B1" w:rsidP="008B687E">
      <w:pPr>
        <w:spacing w:before="18" w:line="260" w:lineRule="exact"/>
        <w:jc w:val="both"/>
        <w:rPr>
          <w:sz w:val="24"/>
          <w:szCs w:val="24"/>
        </w:rPr>
      </w:pPr>
    </w:p>
    <w:p w14:paraId="06259C38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3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b/>
          <w:spacing w:val="2"/>
          <w:sz w:val="24"/>
          <w:szCs w:val="24"/>
        </w:rPr>
        <w:t>F</w:t>
      </w:r>
      <w:r w:rsidRPr="00D834FD">
        <w:rPr>
          <w:rFonts w:eastAsia="Calibri"/>
          <w:b/>
          <w:spacing w:val="-3"/>
          <w:sz w:val="24"/>
          <w:szCs w:val="24"/>
        </w:rPr>
        <w:t>i</w:t>
      </w:r>
      <w:r w:rsidRPr="00D834FD">
        <w:rPr>
          <w:rFonts w:eastAsia="Calibri"/>
          <w:b/>
          <w:spacing w:val="1"/>
          <w:sz w:val="24"/>
          <w:szCs w:val="24"/>
        </w:rPr>
        <w:t>n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nc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z w:val="24"/>
          <w:szCs w:val="24"/>
        </w:rPr>
        <w:t>al</w:t>
      </w:r>
      <w:r w:rsidRPr="00D834FD">
        <w:rPr>
          <w:rFonts w:eastAsia="Calibri"/>
          <w:b/>
          <w:spacing w:val="-10"/>
          <w:sz w:val="24"/>
          <w:szCs w:val="24"/>
        </w:rPr>
        <w:t xml:space="preserve"> </w:t>
      </w:r>
      <w:r w:rsidRPr="00D834FD">
        <w:rPr>
          <w:rFonts w:eastAsia="Calibri"/>
          <w:b/>
          <w:spacing w:val="-2"/>
          <w:sz w:val="24"/>
          <w:szCs w:val="24"/>
        </w:rPr>
        <w:t>co</w:t>
      </w:r>
      <w:r w:rsidRPr="00D834FD">
        <w:rPr>
          <w:rFonts w:eastAsia="Calibri"/>
          <w:b/>
          <w:spacing w:val="4"/>
          <w:sz w:val="24"/>
          <w:szCs w:val="24"/>
        </w:rPr>
        <w:t>nd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pacing w:val="3"/>
          <w:sz w:val="24"/>
          <w:szCs w:val="24"/>
        </w:rPr>
        <w:t>t</w:t>
      </w:r>
      <w:r w:rsidRPr="00D834FD">
        <w:rPr>
          <w:rFonts w:eastAsia="Calibri"/>
          <w:b/>
          <w:spacing w:val="-6"/>
          <w:sz w:val="24"/>
          <w:szCs w:val="24"/>
        </w:rPr>
        <w:t>i</w:t>
      </w:r>
      <w:r w:rsidRPr="00D834FD">
        <w:rPr>
          <w:rFonts w:eastAsia="Calibri"/>
          <w:b/>
          <w:spacing w:val="3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n</w:t>
      </w:r>
    </w:p>
    <w:p w14:paraId="6BE6D547" w14:textId="77777777" w:rsidR="00F114B1" w:rsidRPr="00D834FD" w:rsidRDefault="00F114B1">
      <w:pPr>
        <w:spacing w:before="7" w:line="100" w:lineRule="exact"/>
        <w:rPr>
          <w:sz w:val="24"/>
          <w:szCs w:val="24"/>
        </w:rPr>
      </w:pPr>
    </w:p>
    <w:p w14:paraId="1190E2D5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7E5AB75A" w14:textId="77777777" w:rsidR="00F114B1" w:rsidRPr="00F52A24" w:rsidRDefault="000C4AFD" w:rsidP="00BC5E73">
      <w:pPr>
        <w:spacing w:line="276" w:lineRule="auto"/>
        <w:ind w:left="720" w:right="293"/>
        <w:jc w:val="both"/>
        <w:rPr>
          <w:rFonts w:eastAsia="Calibri"/>
          <w:sz w:val="24"/>
          <w:szCs w:val="24"/>
        </w:rPr>
      </w:pPr>
      <w:r w:rsidRPr="00F52A24">
        <w:rPr>
          <w:rFonts w:eastAsia="Calibri"/>
          <w:spacing w:val="-1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="008C64AC">
        <w:rPr>
          <w:rFonts w:eastAsia="Calibri"/>
          <w:spacing w:val="-1"/>
          <w:sz w:val="24"/>
          <w:szCs w:val="24"/>
        </w:rPr>
        <w:t>contracting</w:t>
      </w:r>
      <w:r w:rsidR="00F52A24">
        <w:rPr>
          <w:rFonts w:eastAsia="Calibri"/>
          <w:spacing w:val="-1"/>
          <w:sz w:val="24"/>
          <w:szCs w:val="24"/>
        </w:rPr>
        <w:t xml:space="preserve"> firm’s</w:t>
      </w:r>
      <w:r w:rsidRPr="00F52A24">
        <w:rPr>
          <w:rFonts w:eastAsia="Calibri"/>
          <w:spacing w:val="-10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="00F52A24">
        <w:rPr>
          <w:rFonts w:eastAsia="Calibri"/>
          <w:sz w:val="24"/>
          <w:szCs w:val="24"/>
        </w:rPr>
        <w:t>position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="00F52A24">
        <w:rPr>
          <w:rFonts w:eastAsia="Calibri"/>
          <w:spacing w:val="-1"/>
          <w:sz w:val="24"/>
          <w:szCs w:val="24"/>
        </w:rPr>
        <w:t>shall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d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t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m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y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2"/>
          <w:sz w:val="24"/>
          <w:szCs w:val="24"/>
        </w:rPr>
        <w:t>t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na</w:t>
      </w:r>
      <w:r w:rsidRPr="00F52A24">
        <w:rPr>
          <w:rFonts w:eastAsia="Calibri"/>
          <w:spacing w:val="-4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5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4"/>
          <w:sz w:val="24"/>
          <w:szCs w:val="24"/>
        </w:rPr>
        <w:t>m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-4"/>
          <w:sz w:val="24"/>
          <w:szCs w:val="24"/>
        </w:rPr>
        <w:t>s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pacing w:val="2"/>
          <w:sz w:val="24"/>
          <w:szCs w:val="24"/>
        </w:rPr>
        <w:t>mi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2"/>
          <w:sz w:val="24"/>
          <w:szCs w:val="24"/>
        </w:rPr>
        <w:t>t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w</w:t>
      </w:r>
      <w:r w:rsidRPr="00F52A24">
        <w:rPr>
          <w:rFonts w:eastAsia="Calibri"/>
          <w:sz w:val="24"/>
          <w:szCs w:val="24"/>
        </w:rPr>
        <w:t>ith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4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-</w:t>
      </w:r>
      <w:r w:rsidRPr="00F52A24">
        <w:rPr>
          <w:rFonts w:eastAsia="Calibri"/>
          <w:spacing w:val="1"/>
          <w:sz w:val="24"/>
          <w:szCs w:val="24"/>
        </w:rPr>
        <w:t>qu</w:t>
      </w:r>
      <w:r w:rsidRPr="00F52A24">
        <w:rPr>
          <w:rFonts w:eastAsia="Calibri"/>
          <w:sz w:val="24"/>
          <w:szCs w:val="24"/>
        </w:rPr>
        <w:t>a</w:t>
      </w:r>
      <w:r w:rsidRPr="00F52A24">
        <w:rPr>
          <w:rFonts w:eastAsia="Calibri"/>
          <w:spacing w:val="1"/>
          <w:sz w:val="24"/>
          <w:szCs w:val="24"/>
        </w:rPr>
        <w:t>l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t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9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d</w:t>
      </w:r>
      <w:r w:rsidRPr="00F52A24">
        <w:rPr>
          <w:rFonts w:eastAsia="Calibri"/>
          <w:sz w:val="24"/>
          <w:szCs w:val="24"/>
        </w:rPr>
        <w:t>oc</w:t>
      </w:r>
      <w:r w:rsidRPr="00F52A24">
        <w:rPr>
          <w:rFonts w:eastAsia="Calibri"/>
          <w:spacing w:val="-1"/>
          <w:sz w:val="24"/>
          <w:szCs w:val="24"/>
        </w:rPr>
        <w:t>u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12"/>
          <w:sz w:val="24"/>
          <w:szCs w:val="24"/>
        </w:rPr>
        <w:t xml:space="preserve"> </w:t>
      </w:r>
      <w:r w:rsidR="00F52A24">
        <w:rPr>
          <w:rFonts w:eastAsia="Calibri"/>
          <w:sz w:val="24"/>
          <w:szCs w:val="24"/>
        </w:rPr>
        <w:t>and a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l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tt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r</w:t>
      </w:r>
      <w:r w:rsidR="00F52A24">
        <w:rPr>
          <w:rFonts w:eastAsia="Calibri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 xml:space="preserve"> r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f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ce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m</w:t>
      </w:r>
      <w:r w:rsidR="00F52A24">
        <w:rPr>
          <w:rFonts w:eastAsia="Calibri"/>
          <w:spacing w:val="-4"/>
          <w:sz w:val="24"/>
          <w:szCs w:val="24"/>
        </w:rPr>
        <w:t xml:space="preserve"> a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a</w:t>
      </w:r>
      <w:r w:rsidRPr="00F52A24">
        <w:rPr>
          <w:rFonts w:eastAsia="Calibri"/>
          <w:spacing w:val="2"/>
          <w:sz w:val="24"/>
          <w:szCs w:val="24"/>
        </w:rPr>
        <w:t>n</w:t>
      </w:r>
      <w:r w:rsidRPr="00F52A24">
        <w:rPr>
          <w:rFonts w:eastAsia="Calibri"/>
          <w:spacing w:val="-2"/>
          <w:sz w:val="24"/>
          <w:szCs w:val="24"/>
        </w:rPr>
        <w:t>k</w:t>
      </w:r>
      <w:r w:rsidRPr="00F52A24">
        <w:rPr>
          <w:rFonts w:eastAsia="Calibri"/>
          <w:spacing w:val="-9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g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d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="00F52A24">
        <w:rPr>
          <w:rFonts w:eastAsia="Calibri"/>
          <w:spacing w:val="-1"/>
          <w:w w:val="99"/>
          <w:sz w:val="24"/>
          <w:szCs w:val="24"/>
        </w:rPr>
        <w:t>its</w:t>
      </w:r>
      <w:r w:rsidRPr="00F52A24">
        <w:rPr>
          <w:rFonts w:eastAsia="Calibri"/>
          <w:spacing w:val="-2"/>
          <w:w w:val="99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5"/>
          <w:sz w:val="24"/>
          <w:szCs w:val="24"/>
        </w:rPr>
        <w:t>r</w:t>
      </w:r>
      <w:r w:rsidRPr="00F52A24">
        <w:rPr>
          <w:rFonts w:eastAsia="Calibri"/>
          <w:spacing w:val="-1"/>
          <w:sz w:val="24"/>
          <w:szCs w:val="24"/>
        </w:rPr>
        <w:t>ed</w:t>
      </w:r>
      <w:r w:rsidRPr="00F52A24">
        <w:rPr>
          <w:rFonts w:eastAsia="Calibri"/>
          <w:sz w:val="24"/>
          <w:szCs w:val="24"/>
        </w:rPr>
        <w:t xml:space="preserve">it </w:t>
      </w:r>
      <w:r w:rsidRPr="00F52A24">
        <w:rPr>
          <w:rFonts w:eastAsia="Calibri"/>
          <w:spacing w:val="1"/>
          <w:sz w:val="24"/>
          <w:szCs w:val="24"/>
        </w:rPr>
        <w:t>po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it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on</w:t>
      </w:r>
      <w:r w:rsidRPr="00F52A24">
        <w:rPr>
          <w:rFonts w:eastAsia="Calibri"/>
          <w:sz w:val="24"/>
          <w:szCs w:val="24"/>
        </w:rPr>
        <w:t>.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P</w:t>
      </w:r>
      <w:r w:rsidRPr="00F52A24">
        <w:rPr>
          <w:rFonts w:eastAsia="Calibri"/>
          <w:spacing w:val="-4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3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 xml:space="preserve">l </w:t>
      </w:r>
      <w:r w:rsidR="007E79EC">
        <w:rPr>
          <w:rFonts w:eastAsia="Calibri"/>
          <w:spacing w:val="-1"/>
          <w:w w:val="99"/>
          <w:sz w:val="24"/>
          <w:szCs w:val="24"/>
        </w:rPr>
        <w:t>contractors</w:t>
      </w:r>
      <w:r w:rsidRPr="00F52A24">
        <w:rPr>
          <w:rFonts w:eastAsia="Calibri"/>
          <w:w w:val="99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w</w:t>
      </w:r>
      <w:r w:rsidRPr="00F52A24">
        <w:rPr>
          <w:rFonts w:eastAsia="Calibri"/>
          <w:sz w:val="24"/>
          <w:szCs w:val="24"/>
        </w:rPr>
        <w:t xml:space="preserve">ill 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 xml:space="preserve">e </w:t>
      </w:r>
      <w:r w:rsidRPr="00F52A24">
        <w:rPr>
          <w:rFonts w:eastAsia="Calibri"/>
          <w:spacing w:val="-1"/>
          <w:sz w:val="24"/>
          <w:szCs w:val="24"/>
        </w:rPr>
        <w:t>p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6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-q</w:t>
      </w:r>
      <w:r w:rsidRPr="00F52A24">
        <w:rPr>
          <w:rFonts w:eastAsia="Calibri"/>
          <w:spacing w:val="-1"/>
          <w:sz w:val="24"/>
          <w:szCs w:val="24"/>
        </w:rPr>
        <w:t>u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3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5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2"/>
          <w:sz w:val="24"/>
          <w:szCs w:val="24"/>
        </w:rPr>
        <w:t xml:space="preserve"> </w:t>
      </w:r>
      <w:r w:rsidRPr="00F52A24">
        <w:rPr>
          <w:rFonts w:eastAsia="Calibri"/>
          <w:spacing w:val="-4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 xml:space="preserve"> s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t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pacing w:val="2"/>
          <w:sz w:val="24"/>
          <w:szCs w:val="24"/>
        </w:rPr>
        <w:t>f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ct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ry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ti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11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g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v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.</w:t>
      </w:r>
    </w:p>
    <w:p w14:paraId="7938FDD0" w14:textId="77777777" w:rsidR="007759B5" w:rsidRPr="00F52A24" w:rsidRDefault="007759B5" w:rsidP="00002F9C">
      <w:pPr>
        <w:spacing w:line="276" w:lineRule="auto"/>
        <w:ind w:left="140" w:right="293"/>
        <w:jc w:val="both"/>
        <w:rPr>
          <w:rFonts w:eastAsia="Calibri"/>
          <w:sz w:val="24"/>
          <w:szCs w:val="24"/>
        </w:rPr>
      </w:pPr>
    </w:p>
    <w:p w14:paraId="1A6E1A2A" w14:textId="77777777" w:rsidR="00BC5E73" w:rsidRDefault="000C4AFD" w:rsidP="00BC5E73">
      <w:pPr>
        <w:spacing w:line="276" w:lineRule="auto"/>
        <w:ind w:right="79"/>
        <w:jc w:val="both"/>
        <w:rPr>
          <w:rFonts w:eastAsia="Calibri"/>
          <w:spacing w:val="-1"/>
          <w:sz w:val="24"/>
          <w:szCs w:val="24"/>
        </w:rPr>
      </w:pPr>
      <w:r w:rsidRPr="00F52A24">
        <w:rPr>
          <w:rFonts w:eastAsia="Calibri"/>
          <w:sz w:val="24"/>
          <w:szCs w:val="24"/>
        </w:rPr>
        <w:t>3.3</w:t>
      </w:r>
      <w:r w:rsidRPr="00F52A24">
        <w:rPr>
          <w:rFonts w:eastAsia="Calibri"/>
          <w:spacing w:val="3"/>
          <w:sz w:val="24"/>
          <w:szCs w:val="24"/>
        </w:rPr>
        <w:t>.</w:t>
      </w:r>
      <w:r w:rsidRPr="00F52A24">
        <w:rPr>
          <w:rFonts w:eastAsia="Calibri"/>
          <w:sz w:val="24"/>
          <w:szCs w:val="24"/>
        </w:rPr>
        <w:t>4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</w:p>
    <w:p w14:paraId="0CEE6BA4" w14:textId="77777777" w:rsidR="00F114B1" w:rsidRPr="00F52A24" w:rsidRDefault="000C4AFD" w:rsidP="00BC5E73">
      <w:pPr>
        <w:spacing w:line="276" w:lineRule="auto"/>
        <w:ind w:left="720" w:right="79"/>
        <w:jc w:val="both"/>
        <w:rPr>
          <w:rFonts w:eastAsia="Calibri"/>
          <w:sz w:val="24"/>
          <w:szCs w:val="24"/>
        </w:rPr>
      </w:pP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ci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d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ti</w:t>
      </w:r>
      <w:r w:rsidRPr="00F52A24">
        <w:rPr>
          <w:rFonts w:eastAsia="Calibri"/>
          <w:spacing w:val="-4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5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w</w:t>
      </w:r>
      <w:r w:rsidRPr="00F52A24">
        <w:rPr>
          <w:rFonts w:eastAsia="Calibri"/>
          <w:sz w:val="24"/>
          <w:szCs w:val="24"/>
        </w:rPr>
        <w:t xml:space="preserve">ill 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v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 xml:space="preserve">n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f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nan</w:t>
      </w:r>
      <w:r w:rsidRPr="00F52A24">
        <w:rPr>
          <w:rFonts w:eastAsia="Calibri"/>
          <w:sz w:val="24"/>
          <w:szCs w:val="24"/>
        </w:rPr>
        <w:t>ci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-2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es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2"/>
          <w:sz w:val="24"/>
          <w:szCs w:val="24"/>
        </w:rPr>
        <w:t>r</w:t>
      </w:r>
      <w:r w:rsidRPr="00F52A24">
        <w:rPr>
          <w:rFonts w:eastAsia="Calibri"/>
          <w:spacing w:val="3"/>
          <w:sz w:val="24"/>
          <w:szCs w:val="24"/>
        </w:rPr>
        <w:t>c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11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pacing w:val="-1"/>
          <w:sz w:val="24"/>
          <w:szCs w:val="24"/>
        </w:rPr>
        <w:t>v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3"/>
          <w:sz w:val="24"/>
          <w:szCs w:val="24"/>
        </w:rPr>
        <w:t>i</w:t>
      </w:r>
      <w:r w:rsidRPr="00F52A24">
        <w:rPr>
          <w:rFonts w:eastAsia="Calibri"/>
          <w:spacing w:val="9"/>
          <w:sz w:val="24"/>
          <w:szCs w:val="24"/>
        </w:rPr>
        <w:t>l</w:t>
      </w:r>
      <w:r w:rsidRPr="00F52A24">
        <w:rPr>
          <w:rFonts w:eastAsia="Calibri"/>
          <w:spacing w:val="1"/>
          <w:sz w:val="24"/>
          <w:szCs w:val="24"/>
        </w:rPr>
        <w:t>ab</w:t>
      </w:r>
      <w:r w:rsidRPr="00F52A24">
        <w:rPr>
          <w:rFonts w:eastAsia="Calibri"/>
          <w:sz w:val="24"/>
          <w:szCs w:val="24"/>
        </w:rPr>
        <w:t>le</w:t>
      </w:r>
      <w:r w:rsidRPr="00F52A24">
        <w:rPr>
          <w:rFonts w:eastAsia="Calibri"/>
          <w:spacing w:val="-5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w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k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5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pacing w:val="-4"/>
          <w:sz w:val="24"/>
          <w:szCs w:val="24"/>
        </w:rPr>
        <w:t>p</w:t>
      </w:r>
      <w:r w:rsidRPr="00F52A24">
        <w:rPr>
          <w:rFonts w:eastAsia="Calibri"/>
          <w:sz w:val="24"/>
          <w:szCs w:val="24"/>
        </w:rPr>
        <w:t>it</w:t>
      </w:r>
      <w:r w:rsidRPr="00F52A24">
        <w:rPr>
          <w:rFonts w:eastAsia="Calibri"/>
          <w:spacing w:val="3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l,</w:t>
      </w:r>
      <w:r w:rsidRPr="00F52A24">
        <w:rPr>
          <w:rFonts w:eastAsia="Calibri"/>
          <w:spacing w:val="-10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ta</w:t>
      </w:r>
      <w:r w:rsidRPr="00F52A24">
        <w:rPr>
          <w:rFonts w:eastAsia="Calibri"/>
          <w:spacing w:val="1"/>
          <w:sz w:val="24"/>
          <w:szCs w:val="24"/>
        </w:rPr>
        <w:t>k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g</w:t>
      </w:r>
      <w:r w:rsidRPr="00F52A24">
        <w:rPr>
          <w:rFonts w:eastAsia="Calibri"/>
          <w:spacing w:val="-5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to</w:t>
      </w:r>
      <w:r w:rsidRPr="00F52A24">
        <w:rPr>
          <w:rFonts w:eastAsia="Calibri"/>
          <w:spacing w:val="-2"/>
          <w:sz w:val="24"/>
          <w:szCs w:val="24"/>
        </w:rPr>
        <w:t xml:space="preserve"> a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5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ou</w:t>
      </w:r>
      <w:r w:rsidRPr="00F52A24">
        <w:rPr>
          <w:rFonts w:eastAsia="Calibri"/>
          <w:spacing w:val="-1"/>
          <w:sz w:val="24"/>
          <w:szCs w:val="24"/>
        </w:rPr>
        <w:t>n</w:t>
      </w:r>
      <w:r w:rsidRPr="00F52A24">
        <w:rPr>
          <w:rFonts w:eastAsia="Calibri"/>
          <w:sz w:val="24"/>
          <w:szCs w:val="24"/>
        </w:rPr>
        <w:t>t 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proofErr w:type="gramStart"/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1"/>
          <w:sz w:val="24"/>
          <w:szCs w:val="24"/>
        </w:rPr>
        <w:t>oun</w:t>
      </w:r>
      <w:r w:rsidRPr="00F52A24">
        <w:rPr>
          <w:rFonts w:eastAsia="Calibri"/>
          <w:sz w:val="24"/>
          <w:szCs w:val="24"/>
        </w:rPr>
        <w:t>t</w:t>
      </w:r>
      <w:proofErr w:type="gramEnd"/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un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-2"/>
          <w:sz w:val="24"/>
          <w:szCs w:val="24"/>
        </w:rPr>
        <w:t>o</w:t>
      </w:r>
      <w:r w:rsidRPr="00F52A24">
        <w:rPr>
          <w:rFonts w:eastAsia="Calibri"/>
          <w:spacing w:val="2"/>
          <w:sz w:val="24"/>
          <w:szCs w:val="24"/>
        </w:rPr>
        <w:t>m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-3"/>
          <w:sz w:val="24"/>
          <w:szCs w:val="24"/>
        </w:rPr>
        <w:t>l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10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or</w:t>
      </w:r>
      <w:r w:rsidRPr="00F52A24">
        <w:rPr>
          <w:rFonts w:eastAsia="Calibri"/>
          <w:spacing w:val="-3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z w:val="24"/>
          <w:szCs w:val="24"/>
        </w:rPr>
        <w:t>s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-4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on</w:t>
      </w:r>
      <w:r w:rsidRPr="00F52A24">
        <w:rPr>
          <w:rFonts w:eastAsia="Calibri"/>
          <w:sz w:val="24"/>
          <w:szCs w:val="24"/>
        </w:rPr>
        <w:t>tr</w:t>
      </w:r>
      <w:r w:rsidRPr="00F52A24">
        <w:rPr>
          <w:rFonts w:eastAsia="Calibri"/>
          <w:spacing w:val="-2"/>
          <w:sz w:val="24"/>
          <w:szCs w:val="24"/>
        </w:rPr>
        <w:t>a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no</w:t>
      </w:r>
      <w:r w:rsidRPr="00F52A24">
        <w:rPr>
          <w:rFonts w:eastAsia="Calibri"/>
          <w:sz w:val="24"/>
          <w:szCs w:val="24"/>
        </w:rPr>
        <w:t>w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i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2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gr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s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z w:val="24"/>
          <w:szCs w:val="24"/>
        </w:rPr>
        <w:t>.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ta</w:t>
      </w:r>
      <w:r w:rsidRPr="00F52A24">
        <w:rPr>
          <w:rFonts w:eastAsia="Calibri"/>
          <w:spacing w:val="-1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3"/>
          <w:sz w:val="24"/>
          <w:szCs w:val="24"/>
        </w:rPr>
        <w:t>f</w:t>
      </w:r>
      <w:r w:rsidRPr="00F52A24">
        <w:rPr>
          <w:rFonts w:eastAsia="Calibri"/>
          <w:sz w:val="24"/>
          <w:szCs w:val="24"/>
        </w:rPr>
        <w:t>ill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p</w:t>
      </w:r>
      <w:r w:rsidRPr="00F52A24">
        <w:rPr>
          <w:rFonts w:eastAsia="Calibri"/>
          <w:spacing w:val="3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pacing w:val="-4"/>
          <w:sz w:val="24"/>
          <w:szCs w:val="24"/>
        </w:rPr>
        <w:t>v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3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n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rm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P</w:t>
      </w:r>
      <w:r w:rsidRPr="00F52A24">
        <w:rPr>
          <w:rFonts w:eastAsia="Calibri"/>
          <w:spacing w:val="5"/>
          <w:sz w:val="24"/>
          <w:szCs w:val="24"/>
        </w:rPr>
        <w:t>Q</w:t>
      </w:r>
      <w:r w:rsidRPr="00F52A24">
        <w:rPr>
          <w:rFonts w:eastAsia="Calibri"/>
          <w:sz w:val="24"/>
          <w:szCs w:val="24"/>
        </w:rPr>
        <w:t>-</w:t>
      </w:r>
      <w:r w:rsidR="002A17C3" w:rsidRPr="00F52A24">
        <w:rPr>
          <w:rFonts w:eastAsia="Calibri"/>
          <w:sz w:val="24"/>
          <w:szCs w:val="24"/>
        </w:rPr>
        <w:t>4.</w:t>
      </w:r>
      <w:r w:rsidR="002A17C3" w:rsidRPr="00F52A24">
        <w:rPr>
          <w:rFonts w:eastAsia="Calibri"/>
          <w:spacing w:val="1"/>
          <w:sz w:val="24"/>
          <w:szCs w:val="24"/>
        </w:rPr>
        <w:t xml:space="preserve"> However, potential</w:t>
      </w:r>
      <w:r w:rsidRPr="00F52A24">
        <w:rPr>
          <w:rFonts w:eastAsia="Calibri"/>
          <w:spacing w:val="-16"/>
          <w:sz w:val="24"/>
          <w:szCs w:val="24"/>
        </w:rPr>
        <w:t xml:space="preserve"> </w:t>
      </w:r>
      <w:r w:rsidR="007E79EC">
        <w:rPr>
          <w:rFonts w:eastAsia="Calibri"/>
          <w:spacing w:val="1"/>
          <w:sz w:val="24"/>
          <w:szCs w:val="24"/>
        </w:rPr>
        <w:t>contractors</w:t>
      </w:r>
      <w:r w:rsidRPr="00F52A24">
        <w:rPr>
          <w:rFonts w:eastAsia="Calibri"/>
          <w:spacing w:val="-17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s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-3"/>
          <w:sz w:val="24"/>
          <w:szCs w:val="24"/>
        </w:rPr>
        <w:t>l</w:t>
      </w:r>
      <w:r w:rsidRPr="00F52A24">
        <w:rPr>
          <w:rFonts w:eastAsia="Calibri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 xml:space="preserve"> p</w:t>
      </w:r>
      <w:r w:rsidRPr="00F52A24">
        <w:rPr>
          <w:rFonts w:eastAsia="Calibri"/>
          <w:sz w:val="24"/>
          <w:szCs w:val="24"/>
        </w:rPr>
        <w:t>r</w:t>
      </w:r>
      <w:r w:rsidRPr="00F52A24">
        <w:rPr>
          <w:rFonts w:eastAsia="Calibri"/>
          <w:spacing w:val="3"/>
          <w:sz w:val="24"/>
          <w:szCs w:val="24"/>
        </w:rPr>
        <w:t>o</w:t>
      </w:r>
      <w:r w:rsidRPr="00F52A24">
        <w:rPr>
          <w:rFonts w:eastAsia="Calibri"/>
          <w:spacing w:val="-1"/>
          <w:sz w:val="24"/>
          <w:szCs w:val="24"/>
        </w:rPr>
        <w:t>v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d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6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v</w:t>
      </w:r>
      <w:r w:rsidRPr="00F52A24">
        <w:rPr>
          <w:rFonts w:eastAsia="Calibri"/>
          <w:sz w:val="24"/>
          <w:szCs w:val="24"/>
        </w:rPr>
        <w:t>i</w:t>
      </w:r>
      <w:r w:rsidRPr="00F52A24">
        <w:rPr>
          <w:rFonts w:eastAsia="Calibri"/>
          <w:spacing w:val="1"/>
          <w:sz w:val="24"/>
          <w:szCs w:val="24"/>
        </w:rPr>
        <w:t>d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pacing w:val="1"/>
          <w:sz w:val="24"/>
          <w:szCs w:val="24"/>
        </w:rPr>
        <w:t>n</w:t>
      </w:r>
      <w:r w:rsidRPr="00F52A24">
        <w:rPr>
          <w:rFonts w:eastAsia="Calibri"/>
          <w:spacing w:val="3"/>
          <w:sz w:val="24"/>
          <w:szCs w:val="24"/>
        </w:rPr>
        <w:t>c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pacing w:val="1"/>
          <w:sz w:val="24"/>
          <w:szCs w:val="24"/>
        </w:rPr>
        <w:t>o</w:t>
      </w:r>
      <w:r w:rsidRPr="00F52A24">
        <w:rPr>
          <w:rFonts w:eastAsia="Calibri"/>
          <w:sz w:val="24"/>
          <w:szCs w:val="24"/>
        </w:rPr>
        <w:t>f</w:t>
      </w:r>
      <w:r w:rsidRPr="00F52A24">
        <w:rPr>
          <w:rFonts w:eastAsia="Calibri"/>
          <w:spacing w:val="-2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f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1"/>
          <w:sz w:val="24"/>
          <w:szCs w:val="24"/>
        </w:rPr>
        <w:t>n</w:t>
      </w:r>
      <w:r w:rsidRPr="00F52A24">
        <w:rPr>
          <w:rFonts w:eastAsia="Calibri"/>
          <w:spacing w:val="1"/>
          <w:sz w:val="24"/>
          <w:szCs w:val="24"/>
        </w:rPr>
        <w:t>an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2"/>
          <w:sz w:val="24"/>
          <w:szCs w:val="24"/>
        </w:rPr>
        <w:t>i</w:t>
      </w:r>
      <w:r w:rsidRPr="00F52A24">
        <w:rPr>
          <w:rFonts w:eastAsia="Calibri"/>
          <w:spacing w:val="-4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l</w:t>
      </w:r>
      <w:r w:rsidRPr="00F52A24">
        <w:rPr>
          <w:rFonts w:eastAsia="Calibri"/>
          <w:spacing w:val="-7"/>
          <w:sz w:val="24"/>
          <w:szCs w:val="24"/>
        </w:rPr>
        <w:t xml:space="preserve"> 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apa</w:t>
      </w:r>
      <w:r w:rsidRPr="00F52A24">
        <w:rPr>
          <w:rFonts w:eastAsia="Calibri"/>
          <w:spacing w:val="-1"/>
          <w:sz w:val="24"/>
          <w:szCs w:val="24"/>
        </w:rPr>
        <w:t>b</w:t>
      </w:r>
      <w:r w:rsidRPr="00F52A24">
        <w:rPr>
          <w:rFonts w:eastAsia="Calibri"/>
          <w:sz w:val="24"/>
          <w:szCs w:val="24"/>
        </w:rPr>
        <w:t>ility</w:t>
      </w:r>
      <w:r w:rsidRPr="00F52A24">
        <w:rPr>
          <w:rFonts w:eastAsia="Calibri"/>
          <w:spacing w:val="-4"/>
          <w:sz w:val="24"/>
          <w:szCs w:val="24"/>
        </w:rPr>
        <w:t xml:space="preserve"> 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o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pacing w:val="-1"/>
          <w:sz w:val="24"/>
          <w:szCs w:val="24"/>
        </w:rPr>
        <w:t>e</w:t>
      </w:r>
      <w:r w:rsidRPr="00F52A24">
        <w:rPr>
          <w:rFonts w:eastAsia="Calibri"/>
          <w:sz w:val="24"/>
          <w:szCs w:val="24"/>
        </w:rPr>
        <w:t>x</w:t>
      </w:r>
      <w:r w:rsidRPr="00F52A24">
        <w:rPr>
          <w:rFonts w:eastAsia="Calibri"/>
          <w:spacing w:val="-3"/>
          <w:sz w:val="24"/>
          <w:szCs w:val="24"/>
        </w:rPr>
        <w:t>e</w:t>
      </w:r>
      <w:r w:rsidRPr="00F52A24">
        <w:rPr>
          <w:rFonts w:eastAsia="Calibri"/>
          <w:spacing w:val="2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u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8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t</w:t>
      </w:r>
      <w:r w:rsidRPr="00F52A24">
        <w:rPr>
          <w:rFonts w:eastAsia="Calibri"/>
          <w:spacing w:val="1"/>
          <w:sz w:val="24"/>
          <w:szCs w:val="24"/>
        </w:rPr>
        <w:t>h</w:t>
      </w:r>
      <w:r w:rsidRPr="00F52A24">
        <w:rPr>
          <w:rFonts w:eastAsia="Calibri"/>
          <w:sz w:val="24"/>
          <w:szCs w:val="24"/>
        </w:rPr>
        <w:t>e</w:t>
      </w:r>
      <w:r w:rsidRPr="00F52A24">
        <w:rPr>
          <w:rFonts w:eastAsia="Calibri"/>
          <w:spacing w:val="-3"/>
          <w:sz w:val="24"/>
          <w:szCs w:val="24"/>
        </w:rPr>
        <w:t xml:space="preserve"> 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1"/>
          <w:sz w:val="24"/>
          <w:szCs w:val="24"/>
        </w:rPr>
        <w:t>on</w:t>
      </w:r>
      <w:r w:rsidRPr="00F52A24">
        <w:rPr>
          <w:rFonts w:eastAsia="Calibri"/>
          <w:spacing w:val="3"/>
          <w:sz w:val="24"/>
          <w:szCs w:val="24"/>
        </w:rPr>
        <w:t>t</w:t>
      </w:r>
      <w:r w:rsidRPr="00F52A24">
        <w:rPr>
          <w:rFonts w:eastAsia="Calibri"/>
          <w:spacing w:val="5"/>
          <w:sz w:val="24"/>
          <w:szCs w:val="24"/>
        </w:rPr>
        <w:t>r</w:t>
      </w:r>
      <w:r w:rsidRPr="00F52A24">
        <w:rPr>
          <w:rFonts w:eastAsia="Calibri"/>
          <w:spacing w:val="1"/>
          <w:sz w:val="24"/>
          <w:szCs w:val="24"/>
        </w:rPr>
        <w:t>a</w:t>
      </w:r>
      <w:r w:rsidRPr="00F52A24">
        <w:rPr>
          <w:rFonts w:eastAsia="Calibri"/>
          <w:sz w:val="24"/>
          <w:szCs w:val="24"/>
        </w:rPr>
        <w:t>c</w:t>
      </w:r>
      <w:r w:rsidRPr="00F52A24">
        <w:rPr>
          <w:rFonts w:eastAsia="Calibri"/>
          <w:spacing w:val="-2"/>
          <w:sz w:val="24"/>
          <w:szCs w:val="24"/>
        </w:rPr>
        <w:t>t</w:t>
      </w:r>
      <w:r w:rsidRPr="00F52A24">
        <w:rPr>
          <w:rFonts w:eastAsia="Calibri"/>
          <w:sz w:val="24"/>
          <w:szCs w:val="24"/>
        </w:rPr>
        <w:t>.</w:t>
      </w:r>
    </w:p>
    <w:p w14:paraId="31A436C4" w14:textId="77777777" w:rsidR="00F114B1" w:rsidRPr="00F52A24" w:rsidRDefault="00F114B1">
      <w:pPr>
        <w:spacing w:before="7" w:line="100" w:lineRule="exact"/>
        <w:rPr>
          <w:sz w:val="24"/>
          <w:szCs w:val="24"/>
        </w:rPr>
      </w:pPr>
    </w:p>
    <w:p w14:paraId="03D5BBEC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3997017C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3.3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5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Past</w:t>
      </w:r>
      <w:r w:rsidRPr="00D834FD">
        <w:rPr>
          <w:rFonts w:eastAsia="Calibri"/>
          <w:b/>
          <w:spacing w:val="-3"/>
          <w:sz w:val="24"/>
          <w:szCs w:val="24"/>
        </w:rPr>
        <w:t xml:space="preserve"> </w:t>
      </w:r>
      <w:r w:rsidRPr="00D834FD">
        <w:rPr>
          <w:rFonts w:eastAsia="Calibri"/>
          <w:b/>
          <w:sz w:val="24"/>
          <w:szCs w:val="24"/>
        </w:rPr>
        <w:t>Pe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-1"/>
          <w:sz w:val="24"/>
          <w:szCs w:val="24"/>
        </w:rPr>
        <w:t>fo</w:t>
      </w:r>
      <w:r w:rsidRPr="00D834FD">
        <w:rPr>
          <w:rFonts w:eastAsia="Calibri"/>
          <w:b/>
          <w:spacing w:val="1"/>
          <w:sz w:val="24"/>
          <w:szCs w:val="24"/>
        </w:rPr>
        <w:t>rm</w:t>
      </w:r>
      <w:r w:rsidRPr="00D834FD">
        <w:rPr>
          <w:rFonts w:eastAsia="Calibri"/>
          <w:b/>
          <w:spacing w:val="-2"/>
          <w:sz w:val="24"/>
          <w:szCs w:val="24"/>
        </w:rPr>
        <w:t>a</w:t>
      </w:r>
      <w:r w:rsidRPr="00D834FD">
        <w:rPr>
          <w:rFonts w:eastAsia="Calibri"/>
          <w:b/>
          <w:spacing w:val="3"/>
          <w:sz w:val="24"/>
          <w:szCs w:val="24"/>
        </w:rPr>
        <w:t>nc</w:t>
      </w:r>
      <w:r w:rsidRPr="00D834FD">
        <w:rPr>
          <w:rFonts w:eastAsia="Calibri"/>
          <w:b/>
          <w:sz w:val="24"/>
          <w:szCs w:val="24"/>
        </w:rPr>
        <w:t>e</w:t>
      </w:r>
    </w:p>
    <w:p w14:paraId="7120C716" w14:textId="77777777" w:rsidR="00F114B1" w:rsidRPr="00D834FD" w:rsidRDefault="000C4AFD" w:rsidP="00BC5E73">
      <w:pPr>
        <w:spacing w:before="35" w:line="276" w:lineRule="auto"/>
        <w:ind w:left="720" w:right="804"/>
        <w:rPr>
          <w:rFonts w:eastAsia="Calibri"/>
          <w:sz w:val="24"/>
          <w:szCs w:val="24"/>
        </w:rPr>
      </w:pP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 xml:space="preserve">t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w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du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on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9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1"/>
          <w:sz w:val="24"/>
          <w:szCs w:val="24"/>
        </w:rPr>
        <w:t>q</w:t>
      </w:r>
      <w:r w:rsidRPr="00D834FD">
        <w:rPr>
          <w:rFonts w:eastAsia="Calibri"/>
          <w:spacing w:val="3"/>
          <w:sz w:val="24"/>
          <w:szCs w:val="24"/>
        </w:rPr>
        <w:t>u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fy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6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.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r</w:t>
      </w:r>
      <w:r w:rsidRPr="00D834FD">
        <w:rPr>
          <w:rFonts w:eastAsia="Calibri"/>
          <w:spacing w:val="2"/>
          <w:sz w:val="24"/>
          <w:szCs w:val="24"/>
        </w:rPr>
        <w:t>ef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ce</w:t>
      </w:r>
      <w:r w:rsidR="00F52A24">
        <w:rPr>
          <w:rFonts w:eastAsia="Calibri"/>
          <w:sz w:val="24"/>
          <w:szCs w:val="24"/>
        </w:rPr>
        <w:t xml:space="preserve"> or copies of contract agreements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="00F52A24">
        <w:rPr>
          <w:rFonts w:eastAsia="Calibri"/>
          <w:spacing w:val="-1"/>
          <w:sz w:val="24"/>
          <w:szCs w:val="24"/>
        </w:rPr>
        <w:t>shall</w:t>
      </w:r>
      <w:r w:rsidRPr="00D834FD">
        <w:rPr>
          <w:rFonts w:eastAsia="Calibri"/>
          <w:spacing w:val="-1"/>
          <w:sz w:val="24"/>
          <w:szCs w:val="24"/>
        </w:rPr>
        <w:t xml:space="preserve"> 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ud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in 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5"/>
          <w:sz w:val="24"/>
          <w:szCs w:val="24"/>
        </w:rPr>
        <w:t>Q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-5"/>
          <w:sz w:val="24"/>
          <w:szCs w:val="24"/>
        </w:rPr>
        <w:t>6</w:t>
      </w:r>
      <w:r w:rsidRPr="00D834FD">
        <w:rPr>
          <w:rFonts w:eastAsia="Calibri"/>
          <w:sz w:val="24"/>
          <w:szCs w:val="24"/>
        </w:rPr>
        <w:t>.</w:t>
      </w:r>
    </w:p>
    <w:p w14:paraId="11829D6B" w14:textId="77777777" w:rsidR="00F114B1" w:rsidRPr="00D834FD" w:rsidRDefault="00F114B1">
      <w:pPr>
        <w:spacing w:before="3" w:line="280" w:lineRule="exact"/>
        <w:rPr>
          <w:sz w:val="24"/>
          <w:szCs w:val="24"/>
        </w:rPr>
      </w:pPr>
    </w:p>
    <w:p w14:paraId="5ADDC040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3.4 </w:t>
      </w:r>
      <w:r w:rsidRPr="00D834FD">
        <w:rPr>
          <w:rFonts w:eastAsia="Calibri"/>
          <w:b/>
          <w:spacing w:val="-3"/>
          <w:sz w:val="24"/>
          <w:szCs w:val="24"/>
        </w:rPr>
        <w:t>S</w:t>
      </w:r>
      <w:r w:rsidRPr="00D834FD">
        <w:rPr>
          <w:rFonts w:eastAsia="Calibri"/>
          <w:b/>
          <w:spacing w:val="1"/>
          <w:sz w:val="24"/>
          <w:szCs w:val="24"/>
        </w:rPr>
        <w:t>t</w:t>
      </w:r>
      <w:r w:rsidRPr="00D834FD">
        <w:rPr>
          <w:rFonts w:eastAsia="Calibri"/>
          <w:b/>
          <w:spacing w:val="2"/>
          <w:sz w:val="24"/>
          <w:szCs w:val="24"/>
        </w:rPr>
        <w:t>a</w:t>
      </w:r>
      <w:r w:rsidRPr="00D834FD">
        <w:rPr>
          <w:rFonts w:eastAsia="Calibri"/>
          <w:b/>
          <w:sz w:val="24"/>
          <w:szCs w:val="24"/>
        </w:rPr>
        <w:t>t</w:t>
      </w:r>
      <w:r w:rsidRPr="00D834FD">
        <w:rPr>
          <w:rFonts w:eastAsia="Calibri"/>
          <w:b/>
          <w:spacing w:val="1"/>
          <w:sz w:val="24"/>
          <w:szCs w:val="24"/>
        </w:rPr>
        <w:t>em</w:t>
      </w:r>
      <w:r w:rsidRPr="00D834FD">
        <w:rPr>
          <w:rFonts w:eastAsia="Calibri"/>
          <w:b/>
          <w:spacing w:val="-4"/>
          <w:sz w:val="24"/>
          <w:szCs w:val="24"/>
        </w:rPr>
        <w:t>e</w:t>
      </w:r>
      <w:r w:rsidRPr="00D834FD">
        <w:rPr>
          <w:rFonts w:eastAsia="Calibri"/>
          <w:b/>
          <w:spacing w:val="4"/>
          <w:sz w:val="24"/>
          <w:szCs w:val="24"/>
        </w:rPr>
        <w:t>n</w:t>
      </w:r>
      <w:r w:rsidRPr="00D834FD">
        <w:rPr>
          <w:rFonts w:eastAsia="Calibri"/>
          <w:b/>
          <w:sz w:val="24"/>
          <w:szCs w:val="24"/>
        </w:rPr>
        <w:t>t</w:t>
      </w:r>
    </w:p>
    <w:p w14:paraId="082541CD" w14:textId="77777777" w:rsidR="00F114B1" w:rsidRPr="00D834FD" w:rsidRDefault="000C4AFD" w:rsidP="00BC5E73">
      <w:pPr>
        <w:spacing w:before="32" w:line="278" w:lineRule="auto"/>
        <w:ind w:left="720" w:right="198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pp</w:t>
      </w:r>
      <w:r w:rsidRPr="00D834FD">
        <w:rPr>
          <w:rFonts w:eastAsia="Calibri"/>
          <w:spacing w:val="2"/>
          <w:sz w:val="24"/>
          <w:szCs w:val="24"/>
        </w:rPr>
        <w:t>li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pacing w:val="2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>orn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me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0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 xml:space="preserve">rm </w:t>
      </w:r>
      <w:r w:rsidRPr="00D834FD">
        <w:rPr>
          <w:rFonts w:eastAsia="Calibri"/>
          <w:spacing w:val="3"/>
          <w:sz w:val="24"/>
          <w:szCs w:val="24"/>
        </w:rPr>
        <w:t>PQ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z w:val="24"/>
          <w:szCs w:val="24"/>
        </w:rPr>
        <w:t>8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="002A17C3"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nd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ns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cy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of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nf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 g</w:t>
      </w:r>
      <w:r w:rsidRPr="00D834FD">
        <w:rPr>
          <w:rFonts w:eastAsia="Calibri"/>
          <w:spacing w:val="5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pacing w:val="-1"/>
          <w:sz w:val="24"/>
          <w:szCs w:val="24"/>
        </w:rPr>
        <w:t>en</w:t>
      </w:r>
      <w:r w:rsidRPr="00D834FD">
        <w:rPr>
          <w:rFonts w:eastAsia="Calibri"/>
          <w:sz w:val="24"/>
          <w:szCs w:val="24"/>
        </w:rPr>
        <w:t>.</w:t>
      </w:r>
    </w:p>
    <w:p w14:paraId="185A1431" w14:textId="77777777" w:rsidR="00F114B1" w:rsidRPr="00D834FD" w:rsidRDefault="00F114B1">
      <w:pPr>
        <w:spacing w:before="18" w:line="260" w:lineRule="exact"/>
        <w:rPr>
          <w:sz w:val="24"/>
          <w:szCs w:val="24"/>
        </w:rPr>
      </w:pPr>
    </w:p>
    <w:p w14:paraId="52C5508D" w14:textId="77777777" w:rsidR="00F114B1" w:rsidRPr="00D834FD" w:rsidRDefault="000C4AFD">
      <w:pPr>
        <w:ind w:left="140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3.5 </w:t>
      </w:r>
      <w:r w:rsidRPr="00D834FD">
        <w:rPr>
          <w:rFonts w:eastAsia="Calibri"/>
          <w:b/>
          <w:spacing w:val="2"/>
          <w:sz w:val="24"/>
          <w:szCs w:val="24"/>
        </w:rPr>
        <w:t>W</w:t>
      </w:r>
      <w:r w:rsidRPr="00D834FD">
        <w:rPr>
          <w:rFonts w:eastAsia="Calibri"/>
          <w:b/>
          <w:spacing w:val="-1"/>
          <w:sz w:val="24"/>
          <w:szCs w:val="24"/>
        </w:rPr>
        <w:t>i</w:t>
      </w:r>
      <w:r w:rsidRPr="00D834FD">
        <w:rPr>
          <w:rFonts w:eastAsia="Calibri"/>
          <w:b/>
          <w:spacing w:val="-2"/>
          <w:sz w:val="24"/>
          <w:szCs w:val="24"/>
        </w:rPr>
        <w:t>t</w:t>
      </w:r>
      <w:r w:rsidRPr="00D834FD">
        <w:rPr>
          <w:rFonts w:eastAsia="Calibri"/>
          <w:b/>
          <w:spacing w:val="1"/>
          <w:sz w:val="24"/>
          <w:szCs w:val="24"/>
        </w:rPr>
        <w:t>h</w:t>
      </w:r>
      <w:r w:rsidRPr="00D834FD">
        <w:rPr>
          <w:rFonts w:eastAsia="Calibri"/>
          <w:b/>
          <w:spacing w:val="4"/>
          <w:sz w:val="24"/>
          <w:szCs w:val="24"/>
        </w:rPr>
        <w:t>d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2"/>
          <w:sz w:val="24"/>
          <w:szCs w:val="24"/>
        </w:rPr>
        <w:t>a</w:t>
      </w:r>
      <w:r w:rsidRPr="00D834FD">
        <w:rPr>
          <w:rFonts w:eastAsia="Calibri"/>
          <w:b/>
          <w:spacing w:val="-4"/>
          <w:sz w:val="24"/>
          <w:szCs w:val="24"/>
        </w:rPr>
        <w:t>w</w:t>
      </w:r>
      <w:r w:rsidRPr="00D834FD">
        <w:rPr>
          <w:rFonts w:eastAsia="Calibri"/>
          <w:b/>
          <w:sz w:val="24"/>
          <w:szCs w:val="24"/>
        </w:rPr>
        <w:t>al</w:t>
      </w:r>
      <w:r w:rsidRPr="00D834FD">
        <w:rPr>
          <w:rFonts w:eastAsia="Calibri"/>
          <w:b/>
          <w:spacing w:val="-13"/>
          <w:sz w:val="24"/>
          <w:szCs w:val="24"/>
        </w:rPr>
        <w:t xml:space="preserve"> </w:t>
      </w:r>
      <w:r w:rsidRPr="00D834FD">
        <w:rPr>
          <w:rFonts w:eastAsia="Calibri"/>
          <w:b/>
          <w:spacing w:val="3"/>
          <w:sz w:val="24"/>
          <w:szCs w:val="24"/>
        </w:rPr>
        <w:t>o</w:t>
      </w:r>
      <w:r w:rsidRPr="00D834FD">
        <w:rPr>
          <w:rFonts w:eastAsia="Calibri"/>
          <w:b/>
          <w:sz w:val="24"/>
          <w:szCs w:val="24"/>
        </w:rPr>
        <w:t>f P</w:t>
      </w:r>
      <w:r w:rsidRPr="00D834FD">
        <w:rPr>
          <w:rFonts w:eastAsia="Calibri"/>
          <w:b/>
          <w:spacing w:val="1"/>
          <w:sz w:val="24"/>
          <w:szCs w:val="24"/>
        </w:rPr>
        <w:t>r</w:t>
      </w:r>
      <w:r w:rsidRPr="00D834FD">
        <w:rPr>
          <w:rFonts w:eastAsia="Calibri"/>
          <w:b/>
          <w:spacing w:val="3"/>
          <w:sz w:val="24"/>
          <w:szCs w:val="24"/>
        </w:rPr>
        <w:t>e</w:t>
      </w:r>
      <w:r w:rsidRPr="00D834FD">
        <w:rPr>
          <w:rFonts w:eastAsia="Calibri"/>
          <w:b/>
          <w:spacing w:val="-3"/>
          <w:sz w:val="24"/>
          <w:szCs w:val="24"/>
        </w:rPr>
        <w:t>-</w:t>
      </w:r>
      <w:r w:rsidRPr="00D834FD">
        <w:rPr>
          <w:rFonts w:eastAsia="Calibri"/>
          <w:b/>
          <w:spacing w:val="-1"/>
          <w:sz w:val="24"/>
          <w:szCs w:val="24"/>
        </w:rPr>
        <w:t>q</w:t>
      </w:r>
      <w:r w:rsidRPr="00D834FD">
        <w:rPr>
          <w:rFonts w:eastAsia="Calibri"/>
          <w:b/>
          <w:spacing w:val="3"/>
          <w:sz w:val="24"/>
          <w:szCs w:val="24"/>
        </w:rPr>
        <w:t>ua</w:t>
      </w:r>
      <w:r w:rsidRPr="00D834FD">
        <w:rPr>
          <w:rFonts w:eastAsia="Calibri"/>
          <w:b/>
          <w:spacing w:val="-1"/>
          <w:sz w:val="24"/>
          <w:szCs w:val="24"/>
        </w:rPr>
        <w:t>li</w:t>
      </w:r>
      <w:r w:rsidRPr="00D834FD">
        <w:rPr>
          <w:rFonts w:eastAsia="Calibri"/>
          <w:b/>
          <w:sz w:val="24"/>
          <w:szCs w:val="24"/>
        </w:rPr>
        <w:t>f</w:t>
      </w:r>
      <w:r w:rsidRPr="00D834FD">
        <w:rPr>
          <w:rFonts w:eastAsia="Calibri"/>
          <w:b/>
          <w:spacing w:val="1"/>
          <w:sz w:val="24"/>
          <w:szCs w:val="24"/>
        </w:rPr>
        <w:t>icat</w:t>
      </w:r>
      <w:r w:rsidRPr="00D834FD">
        <w:rPr>
          <w:rFonts w:eastAsia="Calibri"/>
          <w:b/>
          <w:spacing w:val="-1"/>
          <w:sz w:val="24"/>
          <w:szCs w:val="24"/>
        </w:rPr>
        <w:t>io</w:t>
      </w:r>
      <w:r w:rsidRPr="00D834FD">
        <w:rPr>
          <w:rFonts w:eastAsia="Calibri"/>
          <w:b/>
          <w:sz w:val="24"/>
          <w:szCs w:val="24"/>
        </w:rPr>
        <w:t>n</w:t>
      </w:r>
    </w:p>
    <w:p w14:paraId="76B00643" w14:textId="77777777" w:rsidR="00F114B1" w:rsidRPr="00D834FD" w:rsidRDefault="000C4AFD" w:rsidP="00BC5E73">
      <w:pPr>
        <w:spacing w:before="34" w:line="276" w:lineRule="auto"/>
        <w:ind w:left="720" w:right="349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Sho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it</w:t>
      </w:r>
      <w:r w:rsidRPr="00D834FD">
        <w:rPr>
          <w:rFonts w:eastAsia="Calibri"/>
          <w:spacing w:val="3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we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 xml:space="preserve"> p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9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3"/>
          <w:sz w:val="24"/>
          <w:szCs w:val="24"/>
        </w:rPr>
        <w:t>q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id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b</w:t>
      </w:r>
      <w:r w:rsidRPr="00D834FD">
        <w:rPr>
          <w:rFonts w:eastAsia="Calibri"/>
          <w:sz w:val="24"/>
          <w:szCs w:val="24"/>
        </w:rPr>
        <w:t>id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op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wh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 xml:space="preserve">ld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ub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h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pacing w:val="2"/>
          <w:sz w:val="24"/>
          <w:szCs w:val="24"/>
        </w:rPr>
        <w:t>g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qua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3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9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-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or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ity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2"/>
          <w:sz w:val="24"/>
          <w:szCs w:val="24"/>
        </w:rPr>
        <w:t>f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rm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3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no</w:t>
      </w:r>
      <w:r w:rsidRPr="00D834FD">
        <w:rPr>
          <w:rFonts w:eastAsia="Calibri"/>
          <w:sz w:val="24"/>
          <w:szCs w:val="24"/>
        </w:rPr>
        <w:t>t li</w:t>
      </w:r>
      <w:r w:rsidRPr="00D834FD">
        <w:rPr>
          <w:rFonts w:eastAsia="Calibri"/>
          <w:spacing w:val="2"/>
          <w:sz w:val="24"/>
          <w:szCs w:val="24"/>
        </w:rPr>
        <w:t>mi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ban</w:t>
      </w:r>
      <w:r w:rsidRPr="00D834FD">
        <w:rPr>
          <w:rFonts w:eastAsia="Calibri"/>
          <w:spacing w:val="-4"/>
          <w:sz w:val="24"/>
          <w:szCs w:val="24"/>
        </w:rPr>
        <w:t>k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up</w:t>
      </w:r>
      <w:r w:rsidRPr="00D834FD">
        <w:rPr>
          <w:rFonts w:eastAsia="Calibri"/>
          <w:sz w:val="24"/>
          <w:szCs w:val="24"/>
        </w:rPr>
        <w:t>tc</w:t>
      </w:r>
      <w:r w:rsidRPr="00D834FD">
        <w:rPr>
          <w:rFonts w:eastAsia="Calibri"/>
          <w:spacing w:val="1"/>
          <w:sz w:val="24"/>
          <w:szCs w:val="24"/>
        </w:rPr>
        <w:t>y</w:t>
      </w:r>
      <w:r w:rsidRPr="00D834FD">
        <w:rPr>
          <w:rFonts w:eastAsia="Calibri"/>
          <w:sz w:val="24"/>
          <w:szCs w:val="24"/>
        </w:rPr>
        <w:t>,</w:t>
      </w:r>
      <w:r w:rsidRPr="00D834FD">
        <w:rPr>
          <w:rFonts w:eastAsia="Calibri"/>
          <w:spacing w:val="-1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pacing w:val="-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ge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w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p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or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ew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-1"/>
          <w:sz w:val="24"/>
          <w:szCs w:val="24"/>
        </w:rPr>
        <w:t>m</w:t>
      </w:r>
      <w:r w:rsidRPr="00D834FD">
        <w:rPr>
          <w:rFonts w:eastAsia="Calibri"/>
          <w:spacing w:val="4"/>
          <w:sz w:val="24"/>
          <w:szCs w:val="24"/>
        </w:rPr>
        <w:t>m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,</w:t>
      </w:r>
      <w:r w:rsidRPr="00D834FD">
        <w:rPr>
          <w:rFonts w:eastAsia="Calibri"/>
          <w:spacing w:val="-1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 xml:space="preserve">n </w:t>
      </w:r>
      <w:r w:rsidR="002A17C3" w:rsidRPr="00D834FD">
        <w:rPr>
          <w:rFonts w:eastAsia="Calibri"/>
          <w:spacing w:val="-1"/>
          <w:sz w:val="24"/>
          <w:szCs w:val="24"/>
        </w:rPr>
        <w:t>NDMA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g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to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>j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 t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3"/>
          <w:sz w:val="24"/>
          <w:szCs w:val="24"/>
        </w:rPr>
        <w:t>d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su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pacing w:val="-4"/>
          <w:sz w:val="24"/>
          <w:szCs w:val="24"/>
        </w:rPr>
        <w:t>d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ho</w:t>
      </w:r>
      <w:r w:rsidRPr="00D834FD">
        <w:rPr>
          <w:rFonts w:eastAsia="Calibri"/>
          <w:spacing w:val="-4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gh</w:t>
      </w:r>
      <w:r w:rsidRPr="00D834FD">
        <w:rPr>
          <w:rFonts w:eastAsia="Calibri"/>
          <w:spacing w:val="-2"/>
          <w:sz w:val="24"/>
          <w:szCs w:val="24"/>
        </w:rPr>
        <w:t xml:space="preserve"> 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ave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n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2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ly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pacing w:val="-2"/>
          <w:sz w:val="24"/>
          <w:szCs w:val="24"/>
        </w:rPr>
        <w:t>r</w:t>
      </w:r>
      <w:r w:rsidRPr="00D834FD">
        <w:rPr>
          <w:rFonts w:eastAsia="Calibri"/>
          <w:spacing w:val="6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-</w:t>
      </w:r>
      <w:r w:rsidRPr="00D834FD">
        <w:rPr>
          <w:rFonts w:eastAsia="Calibri"/>
          <w:spacing w:val="1"/>
          <w:sz w:val="24"/>
          <w:szCs w:val="24"/>
        </w:rPr>
        <w:t>qua</w:t>
      </w:r>
      <w:r w:rsidRPr="00D834FD">
        <w:rPr>
          <w:rFonts w:eastAsia="Calibri"/>
          <w:sz w:val="24"/>
          <w:szCs w:val="24"/>
        </w:rPr>
        <w:t>li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.</w:t>
      </w:r>
    </w:p>
    <w:p w14:paraId="59ED3EC3" w14:textId="77777777" w:rsidR="002A17C3" w:rsidRPr="00D834FD" w:rsidRDefault="002A17C3" w:rsidP="00002F9C">
      <w:pPr>
        <w:spacing w:before="34" w:line="276" w:lineRule="auto"/>
        <w:ind w:left="140" w:right="349"/>
        <w:jc w:val="both"/>
        <w:rPr>
          <w:rFonts w:eastAsia="Calibri"/>
          <w:sz w:val="24"/>
          <w:szCs w:val="24"/>
        </w:rPr>
      </w:pPr>
    </w:p>
    <w:p w14:paraId="7D8D9395" w14:textId="77777777" w:rsidR="00F114B1" w:rsidRDefault="000C4AFD" w:rsidP="00002F9C">
      <w:pPr>
        <w:spacing w:line="276" w:lineRule="auto"/>
        <w:ind w:left="140" w:right="118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 xml:space="preserve">3.6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 xml:space="preserve"> 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7E79EC">
        <w:rPr>
          <w:rFonts w:eastAsia="Calibri"/>
          <w:b/>
          <w:spacing w:val="2"/>
          <w:sz w:val="24"/>
          <w:szCs w:val="24"/>
        </w:rPr>
        <w:t>m</w:t>
      </w:r>
      <w:r w:rsidRPr="007E79EC">
        <w:rPr>
          <w:rFonts w:eastAsia="Calibri"/>
          <w:b/>
          <w:spacing w:val="1"/>
          <w:sz w:val="24"/>
          <w:szCs w:val="24"/>
        </w:rPr>
        <w:t>u</w:t>
      </w:r>
      <w:r w:rsidRPr="007E79EC">
        <w:rPr>
          <w:rFonts w:eastAsia="Calibri"/>
          <w:b/>
          <w:spacing w:val="-1"/>
          <w:sz w:val="24"/>
          <w:szCs w:val="24"/>
        </w:rPr>
        <w:t>s</w:t>
      </w:r>
      <w:r w:rsidRPr="007E79EC">
        <w:rPr>
          <w:rFonts w:eastAsia="Calibri"/>
          <w:b/>
          <w:sz w:val="24"/>
          <w:szCs w:val="24"/>
        </w:rPr>
        <w:t>t</w:t>
      </w:r>
      <w:r w:rsidRPr="007E79EC">
        <w:rPr>
          <w:rFonts w:eastAsia="Calibri"/>
          <w:b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pacing w:val="1"/>
          <w:sz w:val="24"/>
          <w:szCs w:val="24"/>
        </w:rPr>
        <w:t>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a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x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B</w:t>
      </w:r>
      <w:r w:rsidRPr="00D834FD">
        <w:rPr>
          <w:rFonts w:eastAsia="Calibri"/>
          <w:spacing w:val="2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ne</w:t>
      </w:r>
      <w:r w:rsidRPr="00D834FD">
        <w:rPr>
          <w:rFonts w:eastAsia="Calibri"/>
          <w:spacing w:val="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Pr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2"/>
          <w:sz w:val="24"/>
          <w:szCs w:val="24"/>
        </w:rPr>
        <w:t>mi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 re</w:t>
      </w:r>
      <w:r w:rsidRPr="00D834FD">
        <w:rPr>
          <w:rFonts w:eastAsia="Calibri"/>
          <w:spacing w:val="-3"/>
          <w:sz w:val="24"/>
          <w:szCs w:val="24"/>
        </w:rPr>
        <w:t>g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te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7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i</w:t>
      </w:r>
      <w:r w:rsidRPr="00D834FD">
        <w:rPr>
          <w:rFonts w:eastAsia="Calibri"/>
          <w:sz w:val="24"/>
          <w:szCs w:val="24"/>
        </w:rPr>
        <w:t>n</w:t>
      </w:r>
      <w:r w:rsidRPr="00D834FD">
        <w:rPr>
          <w:rFonts w:eastAsia="Calibri"/>
          <w:spacing w:val="7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K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pacing w:val="1"/>
          <w:sz w:val="24"/>
          <w:szCs w:val="24"/>
        </w:rPr>
        <w:t>nya</w:t>
      </w:r>
      <w:r w:rsidRPr="00D834FD">
        <w:rPr>
          <w:rFonts w:eastAsia="Calibri"/>
          <w:sz w:val="24"/>
          <w:szCs w:val="24"/>
        </w:rPr>
        <w:t>,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-3"/>
          <w:sz w:val="24"/>
          <w:szCs w:val="24"/>
        </w:rPr>
        <w:t>w</w:t>
      </w:r>
      <w:r w:rsidRPr="00D834FD">
        <w:rPr>
          <w:rFonts w:eastAsia="Calibri"/>
          <w:sz w:val="24"/>
          <w:szCs w:val="24"/>
        </w:rPr>
        <w:t xml:space="preserve">ith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-1"/>
          <w:sz w:val="24"/>
          <w:szCs w:val="24"/>
        </w:rPr>
        <w:t>f</w:t>
      </w:r>
      <w:r w:rsidRPr="00D834FD">
        <w:rPr>
          <w:rFonts w:eastAsia="Calibri"/>
          <w:spacing w:val="2"/>
          <w:sz w:val="24"/>
          <w:szCs w:val="24"/>
        </w:rPr>
        <w:t>ic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pacing w:val="-4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o</w:t>
      </w:r>
      <w:r w:rsidRPr="00D834FD">
        <w:rPr>
          <w:rFonts w:eastAsia="Calibri"/>
          <w:sz w:val="24"/>
          <w:szCs w:val="24"/>
        </w:rPr>
        <w:t xml:space="preserve">f </w:t>
      </w:r>
      <w:r w:rsidRPr="00D834FD">
        <w:rPr>
          <w:rFonts w:eastAsia="Calibri"/>
          <w:spacing w:val="2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gi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n</w:t>
      </w:r>
      <w:r w:rsidR="00F52A24">
        <w:rPr>
          <w:rFonts w:eastAsia="Calibri"/>
          <w:spacing w:val="1"/>
          <w:sz w:val="24"/>
          <w:szCs w:val="24"/>
        </w:rPr>
        <w:t xml:space="preserve">,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2"/>
          <w:sz w:val="24"/>
          <w:szCs w:val="24"/>
        </w:rPr>
        <w:t>o</w:t>
      </w:r>
      <w:r w:rsidRPr="00D834FD">
        <w:rPr>
          <w:rFonts w:eastAsia="Calibri"/>
          <w:spacing w:val="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f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w</w:t>
      </w:r>
      <w:r w:rsidRPr="00D834FD">
        <w:rPr>
          <w:rFonts w:eastAsia="Calibri"/>
          <w:spacing w:val="-1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z w:val="24"/>
          <w:szCs w:val="24"/>
        </w:rPr>
        <w:t>h</w:t>
      </w:r>
      <w:r w:rsidRPr="00D834FD">
        <w:rPr>
          <w:rFonts w:eastAsia="Calibri"/>
          <w:spacing w:val="-8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1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1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at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pacing w:val="2"/>
          <w:sz w:val="24"/>
          <w:szCs w:val="24"/>
        </w:rPr>
        <w:t>e</w:t>
      </w:r>
      <w:r w:rsidRPr="00D834FD">
        <w:rPr>
          <w:rFonts w:eastAsia="Calibri"/>
          <w:spacing w:val="-1"/>
          <w:sz w:val="24"/>
          <w:szCs w:val="24"/>
        </w:rPr>
        <w:t>d</w:t>
      </w:r>
      <w:r w:rsidRPr="00D834FD">
        <w:rPr>
          <w:rFonts w:eastAsia="Calibri"/>
          <w:sz w:val="24"/>
          <w:szCs w:val="24"/>
        </w:rPr>
        <w:t>.</w:t>
      </w:r>
    </w:p>
    <w:p w14:paraId="3B63A5AD" w14:textId="77777777" w:rsidR="00F52A24" w:rsidRPr="00D834FD" w:rsidRDefault="00F52A24" w:rsidP="00002F9C">
      <w:pPr>
        <w:spacing w:line="276" w:lineRule="auto"/>
        <w:ind w:left="140" w:right="118"/>
        <w:jc w:val="both"/>
        <w:rPr>
          <w:rFonts w:eastAsia="Calibri"/>
          <w:sz w:val="24"/>
          <w:szCs w:val="24"/>
        </w:rPr>
      </w:pPr>
    </w:p>
    <w:p w14:paraId="78D7C313" w14:textId="77777777" w:rsidR="00F114B1" w:rsidRPr="00D834FD" w:rsidRDefault="000C4AFD" w:rsidP="00002F9C">
      <w:pPr>
        <w:spacing w:line="240" w:lineRule="exact"/>
        <w:ind w:left="140"/>
        <w:jc w:val="both"/>
        <w:rPr>
          <w:rFonts w:eastAsia="Calibri"/>
          <w:sz w:val="24"/>
          <w:szCs w:val="24"/>
        </w:rPr>
      </w:pPr>
      <w:r w:rsidRPr="00D834FD">
        <w:rPr>
          <w:rFonts w:eastAsia="Calibri"/>
          <w:sz w:val="24"/>
          <w:szCs w:val="24"/>
        </w:rPr>
        <w:t>3.6</w:t>
      </w:r>
      <w:r w:rsidRPr="00D834FD">
        <w:rPr>
          <w:rFonts w:eastAsia="Calibri"/>
          <w:spacing w:val="3"/>
          <w:sz w:val="24"/>
          <w:szCs w:val="24"/>
        </w:rPr>
        <w:t>.</w:t>
      </w:r>
      <w:r w:rsidRPr="00D834FD">
        <w:rPr>
          <w:rFonts w:eastAsia="Calibri"/>
          <w:sz w:val="24"/>
          <w:szCs w:val="24"/>
        </w:rPr>
        <w:t>1</w:t>
      </w:r>
      <w:r w:rsidRPr="00D834FD">
        <w:rPr>
          <w:rFonts w:eastAsia="Calibri"/>
          <w:spacing w:val="-1"/>
          <w:sz w:val="24"/>
          <w:szCs w:val="24"/>
        </w:rPr>
        <w:t xml:space="preserve"> T</w:t>
      </w:r>
      <w:r w:rsidRPr="00D834FD">
        <w:rPr>
          <w:rFonts w:eastAsia="Calibri"/>
          <w:spacing w:val="3"/>
          <w:sz w:val="24"/>
          <w:szCs w:val="24"/>
        </w:rPr>
        <w:t>h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6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m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3"/>
          <w:sz w:val="24"/>
          <w:szCs w:val="24"/>
        </w:rPr>
        <w:t>u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6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s</w:t>
      </w:r>
      <w:r w:rsidRPr="00D834FD">
        <w:rPr>
          <w:rFonts w:eastAsia="Calibri"/>
          <w:spacing w:val="1"/>
          <w:sz w:val="24"/>
          <w:szCs w:val="24"/>
        </w:rPr>
        <w:t>ho</w:t>
      </w:r>
      <w:r w:rsidRPr="00D834FD">
        <w:rPr>
          <w:rFonts w:eastAsia="Calibri"/>
          <w:sz w:val="24"/>
          <w:szCs w:val="24"/>
        </w:rPr>
        <w:t>w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p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3"/>
          <w:sz w:val="24"/>
          <w:szCs w:val="24"/>
        </w:rPr>
        <w:t>o</w:t>
      </w:r>
      <w:r w:rsidRPr="00D834FD">
        <w:rPr>
          <w:rFonts w:eastAsia="Calibri"/>
          <w:sz w:val="24"/>
          <w:szCs w:val="24"/>
        </w:rPr>
        <w:t>of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th</w:t>
      </w:r>
      <w:r w:rsidRPr="00D834FD">
        <w:rPr>
          <w:rFonts w:eastAsia="Calibri"/>
          <w:sz w:val="24"/>
          <w:szCs w:val="24"/>
        </w:rPr>
        <w:t>at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it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ha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4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 xml:space="preserve">id </w:t>
      </w:r>
      <w:r w:rsidRPr="00D834FD">
        <w:rPr>
          <w:rFonts w:eastAsia="Calibri"/>
          <w:spacing w:val="-2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ll</w:t>
      </w:r>
      <w:r w:rsidRPr="00D834FD">
        <w:rPr>
          <w:rFonts w:eastAsia="Calibri"/>
          <w:spacing w:val="1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3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5"/>
          <w:sz w:val="24"/>
          <w:szCs w:val="24"/>
        </w:rPr>
        <w:t xml:space="preserve"> </w:t>
      </w:r>
      <w:r w:rsidRPr="00D834FD">
        <w:rPr>
          <w:rFonts w:eastAsia="Calibri"/>
          <w:spacing w:val="-4"/>
          <w:sz w:val="24"/>
          <w:szCs w:val="24"/>
        </w:rPr>
        <w:t>s</w:t>
      </w:r>
      <w:r w:rsidRPr="00D834FD">
        <w:rPr>
          <w:rFonts w:eastAsia="Calibri"/>
          <w:sz w:val="24"/>
          <w:szCs w:val="24"/>
        </w:rPr>
        <w:t>ta</w:t>
      </w:r>
      <w:r w:rsidRPr="00D834FD">
        <w:rPr>
          <w:rFonts w:eastAsia="Calibri"/>
          <w:spacing w:val="1"/>
          <w:sz w:val="24"/>
          <w:szCs w:val="24"/>
        </w:rPr>
        <w:t>tu</w:t>
      </w:r>
      <w:r w:rsidRPr="00D834FD">
        <w:rPr>
          <w:rFonts w:eastAsia="Calibri"/>
          <w:spacing w:val="-2"/>
          <w:sz w:val="24"/>
          <w:szCs w:val="24"/>
        </w:rPr>
        <w:t>t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7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y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-4"/>
          <w:sz w:val="24"/>
          <w:szCs w:val="24"/>
        </w:rPr>
        <w:t>b</w:t>
      </w:r>
      <w:r w:rsidRPr="00D834FD">
        <w:rPr>
          <w:rFonts w:eastAsia="Calibri"/>
          <w:sz w:val="24"/>
          <w:szCs w:val="24"/>
        </w:rPr>
        <w:t>lig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o</w:t>
      </w:r>
      <w:r w:rsidRPr="00D834FD">
        <w:rPr>
          <w:rFonts w:eastAsia="Calibri"/>
          <w:spacing w:val="3"/>
          <w:sz w:val="24"/>
          <w:szCs w:val="24"/>
        </w:rPr>
        <w:t>n</w:t>
      </w:r>
      <w:r w:rsidRPr="00D834FD">
        <w:rPr>
          <w:rFonts w:eastAsia="Calibri"/>
          <w:sz w:val="24"/>
          <w:szCs w:val="24"/>
        </w:rPr>
        <w:t>s</w:t>
      </w:r>
      <w:r w:rsidRPr="00D834FD">
        <w:rPr>
          <w:rFonts w:eastAsia="Calibri"/>
          <w:spacing w:val="-15"/>
          <w:sz w:val="24"/>
          <w:szCs w:val="24"/>
        </w:rPr>
        <w:t xml:space="preserve"> </w:t>
      </w:r>
      <w:r w:rsidRPr="00D834FD">
        <w:rPr>
          <w:rFonts w:eastAsia="Calibri"/>
          <w:spacing w:val="1"/>
          <w:sz w:val="24"/>
          <w:szCs w:val="24"/>
        </w:rPr>
        <w:t>an</w:t>
      </w:r>
      <w:r w:rsidRPr="00D834FD">
        <w:rPr>
          <w:rFonts w:eastAsia="Calibri"/>
          <w:sz w:val="24"/>
          <w:szCs w:val="24"/>
        </w:rPr>
        <w:t>d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h</w:t>
      </w:r>
      <w:r w:rsidRPr="00D834FD">
        <w:rPr>
          <w:rFonts w:eastAsia="Calibri"/>
          <w:spacing w:val="1"/>
          <w:sz w:val="24"/>
          <w:szCs w:val="24"/>
        </w:rPr>
        <w:t>av</w:t>
      </w:r>
      <w:r w:rsidRPr="00D834FD">
        <w:rPr>
          <w:rFonts w:eastAsia="Calibri"/>
          <w:sz w:val="24"/>
          <w:szCs w:val="24"/>
        </w:rPr>
        <w:t>e</w:t>
      </w:r>
      <w:r w:rsidRPr="00D834FD">
        <w:rPr>
          <w:rFonts w:eastAsia="Calibri"/>
          <w:spacing w:val="-4"/>
          <w:sz w:val="24"/>
          <w:szCs w:val="24"/>
        </w:rPr>
        <w:t xml:space="preserve"> </w:t>
      </w:r>
      <w:r w:rsidRPr="00D834FD">
        <w:rPr>
          <w:rFonts w:eastAsia="Calibri"/>
          <w:sz w:val="24"/>
          <w:szCs w:val="24"/>
        </w:rPr>
        <w:t>c</w:t>
      </w:r>
      <w:r w:rsidRPr="00D834FD">
        <w:rPr>
          <w:rFonts w:eastAsia="Calibri"/>
          <w:spacing w:val="-1"/>
          <w:sz w:val="24"/>
          <w:szCs w:val="24"/>
        </w:rPr>
        <w:t>u</w:t>
      </w:r>
      <w:r w:rsidRPr="00D834FD">
        <w:rPr>
          <w:rFonts w:eastAsia="Calibri"/>
          <w:sz w:val="24"/>
          <w:szCs w:val="24"/>
        </w:rPr>
        <w:t>r</w:t>
      </w:r>
      <w:r w:rsidRPr="00D834FD">
        <w:rPr>
          <w:rFonts w:eastAsia="Calibri"/>
          <w:spacing w:val="5"/>
          <w:sz w:val="24"/>
          <w:szCs w:val="24"/>
        </w:rPr>
        <w:t>r</w:t>
      </w:r>
      <w:r w:rsidRPr="00D834FD">
        <w:rPr>
          <w:rFonts w:eastAsia="Calibri"/>
          <w:spacing w:val="-1"/>
          <w:sz w:val="24"/>
          <w:szCs w:val="24"/>
        </w:rPr>
        <w:t>en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T</w:t>
      </w:r>
      <w:r w:rsidRPr="00D834FD">
        <w:rPr>
          <w:rFonts w:eastAsia="Calibri"/>
          <w:sz w:val="24"/>
          <w:szCs w:val="24"/>
        </w:rPr>
        <w:t>ax</w:t>
      </w:r>
      <w:r w:rsidRPr="00D834FD">
        <w:rPr>
          <w:rFonts w:eastAsia="Calibri"/>
          <w:spacing w:val="-2"/>
          <w:sz w:val="24"/>
          <w:szCs w:val="24"/>
        </w:rPr>
        <w:t xml:space="preserve"> </w:t>
      </w:r>
      <w:r w:rsidRPr="00D834FD">
        <w:rPr>
          <w:rFonts w:eastAsia="Calibri"/>
          <w:spacing w:val="2"/>
          <w:sz w:val="24"/>
          <w:szCs w:val="24"/>
        </w:rPr>
        <w:t>C</w:t>
      </w:r>
      <w:r w:rsidRPr="00D834FD">
        <w:rPr>
          <w:rFonts w:eastAsia="Calibri"/>
          <w:spacing w:val="-4"/>
          <w:sz w:val="24"/>
          <w:szCs w:val="24"/>
        </w:rPr>
        <w:t>o</w:t>
      </w:r>
      <w:r w:rsidRPr="00D834FD">
        <w:rPr>
          <w:rFonts w:eastAsia="Calibri"/>
          <w:spacing w:val="2"/>
          <w:sz w:val="24"/>
          <w:szCs w:val="24"/>
        </w:rPr>
        <w:t>m</w:t>
      </w:r>
      <w:r w:rsidRPr="00D834FD">
        <w:rPr>
          <w:rFonts w:eastAsia="Calibri"/>
          <w:spacing w:val="3"/>
          <w:sz w:val="24"/>
          <w:szCs w:val="24"/>
        </w:rPr>
        <w:t>p</w:t>
      </w:r>
      <w:r w:rsidRPr="00D834FD">
        <w:rPr>
          <w:rFonts w:eastAsia="Calibri"/>
          <w:spacing w:val="-3"/>
          <w:sz w:val="24"/>
          <w:szCs w:val="24"/>
        </w:rPr>
        <w:t>l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1"/>
          <w:sz w:val="24"/>
          <w:szCs w:val="24"/>
        </w:rPr>
        <w:t>an</w:t>
      </w:r>
      <w:r w:rsidR="007E79EC">
        <w:rPr>
          <w:rFonts w:eastAsia="Calibri"/>
          <w:sz w:val="24"/>
          <w:szCs w:val="24"/>
        </w:rPr>
        <w:t>ce</w:t>
      </w:r>
      <w:r w:rsidR="00CE58DC" w:rsidRPr="00D834FD">
        <w:rPr>
          <w:rFonts w:eastAsia="Calibri"/>
          <w:sz w:val="24"/>
          <w:szCs w:val="24"/>
        </w:rPr>
        <w:t xml:space="preserve"> </w:t>
      </w:r>
      <w:r w:rsidRPr="00D834FD">
        <w:rPr>
          <w:rFonts w:eastAsia="Calibri"/>
          <w:spacing w:val="-1"/>
          <w:sz w:val="24"/>
          <w:szCs w:val="24"/>
        </w:rPr>
        <w:t>Ce</w:t>
      </w:r>
      <w:r w:rsidRPr="00D834FD">
        <w:rPr>
          <w:rFonts w:eastAsia="Calibri"/>
          <w:spacing w:val="3"/>
          <w:sz w:val="24"/>
          <w:szCs w:val="24"/>
        </w:rPr>
        <w:t>r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2"/>
          <w:sz w:val="24"/>
          <w:szCs w:val="24"/>
        </w:rPr>
        <w:t>i</w:t>
      </w:r>
      <w:r w:rsidRPr="00D834FD">
        <w:rPr>
          <w:rFonts w:eastAsia="Calibri"/>
          <w:spacing w:val="-3"/>
          <w:sz w:val="24"/>
          <w:szCs w:val="24"/>
        </w:rPr>
        <w:t>f</w:t>
      </w:r>
      <w:r w:rsidRPr="00D834FD">
        <w:rPr>
          <w:rFonts w:eastAsia="Calibri"/>
          <w:sz w:val="24"/>
          <w:szCs w:val="24"/>
        </w:rPr>
        <w:t>i</w:t>
      </w:r>
      <w:r w:rsidRPr="00D834FD">
        <w:rPr>
          <w:rFonts w:eastAsia="Calibri"/>
          <w:spacing w:val="4"/>
          <w:sz w:val="24"/>
          <w:szCs w:val="24"/>
        </w:rPr>
        <w:t>c</w:t>
      </w:r>
      <w:r w:rsidRPr="00D834FD">
        <w:rPr>
          <w:rFonts w:eastAsia="Calibri"/>
          <w:spacing w:val="1"/>
          <w:sz w:val="24"/>
          <w:szCs w:val="24"/>
        </w:rPr>
        <w:t>a</w:t>
      </w:r>
      <w:r w:rsidRPr="00D834FD">
        <w:rPr>
          <w:rFonts w:eastAsia="Calibri"/>
          <w:sz w:val="24"/>
          <w:szCs w:val="24"/>
        </w:rPr>
        <w:t>t</w:t>
      </w:r>
      <w:r w:rsidRPr="00D834FD">
        <w:rPr>
          <w:rFonts w:eastAsia="Calibri"/>
          <w:spacing w:val="-3"/>
          <w:sz w:val="24"/>
          <w:szCs w:val="24"/>
        </w:rPr>
        <w:t>e</w:t>
      </w:r>
      <w:r w:rsidRPr="00D834FD">
        <w:rPr>
          <w:rFonts w:eastAsia="Calibri"/>
          <w:sz w:val="24"/>
          <w:szCs w:val="24"/>
        </w:rPr>
        <w:t>.</w:t>
      </w:r>
    </w:p>
    <w:p w14:paraId="086398F5" w14:textId="77777777" w:rsidR="00F114B1" w:rsidRPr="00D834FD" w:rsidRDefault="00F114B1">
      <w:pPr>
        <w:spacing w:before="1" w:line="100" w:lineRule="exact"/>
        <w:rPr>
          <w:sz w:val="24"/>
          <w:szCs w:val="24"/>
        </w:rPr>
      </w:pPr>
    </w:p>
    <w:p w14:paraId="6FEF9597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554AB099" w14:textId="77777777" w:rsidR="00F114B1" w:rsidRPr="00D834FD" w:rsidRDefault="00F114B1">
      <w:pPr>
        <w:spacing w:line="200" w:lineRule="exact"/>
        <w:rPr>
          <w:sz w:val="24"/>
          <w:szCs w:val="24"/>
        </w:rPr>
      </w:pPr>
    </w:p>
    <w:p w14:paraId="2D65C968" w14:textId="77777777" w:rsidR="00811479" w:rsidRPr="00D834FD" w:rsidRDefault="00811479" w:rsidP="00E77073">
      <w:pPr>
        <w:spacing w:line="360" w:lineRule="auto"/>
        <w:ind w:left="140"/>
        <w:rPr>
          <w:b/>
          <w:sz w:val="24"/>
          <w:szCs w:val="24"/>
        </w:rPr>
      </w:pPr>
      <w:r w:rsidRPr="00D834FD">
        <w:rPr>
          <w:b/>
          <w:sz w:val="24"/>
          <w:szCs w:val="24"/>
        </w:rPr>
        <w:t xml:space="preserve">3.7 </w:t>
      </w:r>
      <w:r w:rsidR="00570B3A">
        <w:rPr>
          <w:b/>
          <w:sz w:val="24"/>
          <w:szCs w:val="24"/>
        </w:rPr>
        <w:t xml:space="preserve">Summary of </w:t>
      </w:r>
      <w:r w:rsidR="00F52A24">
        <w:rPr>
          <w:b/>
          <w:sz w:val="24"/>
          <w:szCs w:val="24"/>
        </w:rPr>
        <w:t>Pre</w:t>
      </w:r>
      <w:r w:rsidRPr="00D834FD">
        <w:rPr>
          <w:b/>
          <w:sz w:val="24"/>
          <w:szCs w:val="24"/>
        </w:rPr>
        <w:t>qualification Criteria</w:t>
      </w:r>
    </w:p>
    <w:p w14:paraId="34EC5CDE" w14:textId="77777777" w:rsidR="00811479" w:rsidRPr="00D834FD" w:rsidRDefault="00A21784" w:rsidP="00E77073">
      <w:pPr>
        <w:spacing w:line="360" w:lineRule="auto"/>
        <w:ind w:left="1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specific criteria to be used in the examination and evaluation of applications is in contained in Sections 1.1 and 1.2 of this </w:t>
      </w:r>
      <w:proofErr w:type="gramStart"/>
      <w:r>
        <w:rPr>
          <w:sz w:val="24"/>
          <w:szCs w:val="24"/>
        </w:rPr>
        <w:t>document</w:t>
      </w:r>
      <w:proofErr w:type="gramEnd"/>
      <w:r>
        <w:rPr>
          <w:sz w:val="24"/>
          <w:szCs w:val="24"/>
        </w:rPr>
        <w:t>.</w:t>
      </w:r>
    </w:p>
    <w:p w14:paraId="6AB3926D" w14:textId="77777777" w:rsidR="00811479" w:rsidRPr="0029782B" w:rsidRDefault="00811479" w:rsidP="00E77073">
      <w:pPr>
        <w:spacing w:line="480" w:lineRule="auto"/>
        <w:ind w:left="140"/>
        <w:rPr>
          <w:b/>
          <w:sz w:val="22"/>
          <w:szCs w:val="22"/>
        </w:rPr>
      </w:pPr>
      <w:r w:rsidRPr="0029782B">
        <w:rPr>
          <w:b/>
          <w:sz w:val="22"/>
          <w:szCs w:val="22"/>
        </w:rPr>
        <w:t>Required Information</w:t>
      </w:r>
      <w:r w:rsidRPr="0029782B">
        <w:rPr>
          <w:b/>
          <w:sz w:val="22"/>
          <w:szCs w:val="22"/>
        </w:rPr>
        <w:tab/>
      </w:r>
      <w:r w:rsidRPr="0029782B">
        <w:rPr>
          <w:b/>
          <w:sz w:val="22"/>
          <w:szCs w:val="22"/>
        </w:rPr>
        <w:tab/>
      </w:r>
      <w:r w:rsidRPr="0029782B">
        <w:rPr>
          <w:b/>
          <w:sz w:val="22"/>
          <w:szCs w:val="22"/>
        </w:rPr>
        <w:tab/>
      </w:r>
      <w:r w:rsidRPr="0029782B">
        <w:rPr>
          <w:b/>
          <w:sz w:val="22"/>
          <w:szCs w:val="22"/>
        </w:rPr>
        <w:tab/>
        <w:t>Form Type</w:t>
      </w:r>
      <w:r w:rsidRPr="0029782B">
        <w:rPr>
          <w:b/>
          <w:sz w:val="22"/>
          <w:szCs w:val="22"/>
        </w:rPr>
        <w:tab/>
      </w:r>
      <w:r w:rsidRPr="0029782B">
        <w:rPr>
          <w:b/>
          <w:sz w:val="22"/>
          <w:szCs w:val="22"/>
        </w:rPr>
        <w:tab/>
      </w:r>
      <w:r w:rsidRPr="0029782B">
        <w:rPr>
          <w:b/>
          <w:sz w:val="22"/>
          <w:szCs w:val="22"/>
        </w:rPr>
        <w:tab/>
      </w:r>
    </w:p>
    <w:p w14:paraId="06056161" w14:textId="0485BA89" w:rsidR="00811479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>1. Registration Documentation</w:t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>PQ-1</w:t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</w:p>
    <w:p w14:paraId="17756A6E" w14:textId="77777777" w:rsidR="00811479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>2. Pre</w:t>
      </w:r>
      <w:r w:rsidR="001D287C" w:rsidRPr="0029782B">
        <w:rPr>
          <w:sz w:val="22"/>
          <w:szCs w:val="22"/>
        </w:rPr>
        <w:t>-qualification Data</w:t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  <w:t>PQ-2</w:t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  <w:r w:rsidR="001D287C" w:rsidRPr="0029782B">
        <w:rPr>
          <w:sz w:val="22"/>
          <w:szCs w:val="22"/>
        </w:rPr>
        <w:tab/>
      </w:r>
    </w:p>
    <w:p w14:paraId="0E80CD8A" w14:textId="77777777" w:rsidR="00811479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 xml:space="preserve">3. </w:t>
      </w:r>
      <w:r w:rsidR="00A21784" w:rsidRPr="0029782B">
        <w:rPr>
          <w:sz w:val="22"/>
          <w:szCs w:val="22"/>
        </w:rPr>
        <w:t>Key</w:t>
      </w:r>
      <w:r w:rsidRPr="0029782B">
        <w:rPr>
          <w:sz w:val="22"/>
          <w:szCs w:val="22"/>
        </w:rPr>
        <w:t xml:space="preserve"> Personnel</w:t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  <w:t>PQ-3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</w:p>
    <w:p w14:paraId="7E59D6DC" w14:textId="77777777" w:rsidR="00811479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>4. F</w:t>
      </w:r>
      <w:r w:rsidR="00A21784" w:rsidRPr="0029782B">
        <w:rPr>
          <w:sz w:val="22"/>
          <w:szCs w:val="22"/>
        </w:rPr>
        <w:t>inancial Position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  <w:t>PQ-4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</w:p>
    <w:p w14:paraId="5794AACF" w14:textId="1951DBC9" w:rsidR="00811479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>5. C</w:t>
      </w:r>
      <w:r w:rsidR="00A21784" w:rsidRPr="0029782B">
        <w:rPr>
          <w:sz w:val="22"/>
          <w:szCs w:val="22"/>
        </w:rPr>
        <w:t>onfidential Report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>PQ-5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</w:p>
    <w:p w14:paraId="7D69AED2" w14:textId="77777777" w:rsidR="00811479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>6</w:t>
      </w:r>
      <w:r w:rsidR="00A21784" w:rsidRPr="0029782B">
        <w:rPr>
          <w:sz w:val="22"/>
          <w:szCs w:val="22"/>
        </w:rPr>
        <w:t>. Past Experience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  <w:t>PQ-6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</w:p>
    <w:p w14:paraId="1254A30F" w14:textId="77777777" w:rsidR="0029782B" w:rsidRPr="0029782B" w:rsidRDefault="00811479" w:rsidP="00E77073">
      <w:pPr>
        <w:spacing w:line="480" w:lineRule="auto"/>
        <w:ind w:left="140"/>
        <w:rPr>
          <w:sz w:val="22"/>
          <w:szCs w:val="22"/>
        </w:rPr>
      </w:pPr>
      <w:r w:rsidRPr="0029782B">
        <w:rPr>
          <w:sz w:val="22"/>
          <w:szCs w:val="22"/>
        </w:rPr>
        <w:t>7. Litigat</w:t>
      </w:r>
      <w:r w:rsidR="00A21784" w:rsidRPr="0029782B">
        <w:rPr>
          <w:sz w:val="22"/>
          <w:szCs w:val="22"/>
        </w:rPr>
        <w:t>ion</w:t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</w:r>
      <w:r w:rsidR="00A21784" w:rsidRPr="0029782B">
        <w:rPr>
          <w:sz w:val="22"/>
          <w:szCs w:val="22"/>
        </w:rPr>
        <w:tab/>
        <w:t>PQ-7</w:t>
      </w:r>
    </w:p>
    <w:p w14:paraId="5A64B682" w14:textId="199D068E" w:rsidR="00811479" w:rsidRPr="00D834FD" w:rsidRDefault="0029782B" w:rsidP="00E77073">
      <w:pPr>
        <w:spacing w:line="480" w:lineRule="auto"/>
        <w:ind w:left="140"/>
        <w:rPr>
          <w:sz w:val="24"/>
          <w:szCs w:val="24"/>
        </w:rPr>
      </w:pPr>
      <w:r w:rsidRPr="0029782B">
        <w:rPr>
          <w:sz w:val="22"/>
          <w:szCs w:val="22"/>
        </w:rPr>
        <w:t>8. Sworn Statement</w:t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</w:r>
      <w:r w:rsidRPr="0029782B">
        <w:rPr>
          <w:sz w:val="22"/>
          <w:szCs w:val="22"/>
        </w:rPr>
        <w:tab/>
        <w:t>PQ-8</w:t>
      </w:r>
      <w:r w:rsidR="00A21784">
        <w:rPr>
          <w:sz w:val="24"/>
          <w:szCs w:val="24"/>
        </w:rPr>
        <w:tab/>
      </w:r>
      <w:r w:rsidR="00A21784">
        <w:rPr>
          <w:sz w:val="24"/>
          <w:szCs w:val="24"/>
        </w:rPr>
        <w:tab/>
      </w:r>
      <w:r w:rsidR="00A21784">
        <w:rPr>
          <w:sz w:val="24"/>
          <w:szCs w:val="24"/>
        </w:rPr>
        <w:tab/>
      </w:r>
      <w:r w:rsidR="00A21784">
        <w:rPr>
          <w:sz w:val="24"/>
          <w:szCs w:val="24"/>
        </w:rPr>
        <w:tab/>
      </w:r>
    </w:p>
    <w:p w14:paraId="64BA7BC1" w14:textId="77777777" w:rsidR="00F8535C" w:rsidRPr="00D834FD" w:rsidRDefault="00F8535C" w:rsidP="00E77073">
      <w:pPr>
        <w:tabs>
          <w:tab w:val="left" w:pos="975"/>
        </w:tabs>
        <w:spacing w:line="480" w:lineRule="auto"/>
        <w:rPr>
          <w:b/>
          <w:sz w:val="24"/>
          <w:szCs w:val="24"/>
        </w:rPr>
        <w:sectPr w:rsidR="00F8535C" w:rsidRPr="00D834FD" w:rsidSect="007823FA">
          <w:footerReference w:type="default" r:id="rId12"/>
          <w:pgSz w:w="12240" w:h="15840"/>
          <w:pgMar w:top="1440" w:right="1080" w:bottom="1530" w:left="1080" w:header="0" w:footer="1283" w:gutter="0"/>
          <w:cols w:space="720"/>
          <w:docGrid w:linePitch="272"/>
        </w:sectPr>
      </w:pPr>
    </w:p>
    <w:p w14:paraId="612A95D8" w14:textId="77777777" w:rsidR="00F114B1" w:rsidRPr="00D834FD" w:rsidRDefault="000C4AFD" w:rsidP="00F23C1F">
      <w:pPr>
        <w:pStyle w:val="Heading1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bookmarkStart w:id="2" w:name="_Toc427852483"/>
      <w:r w:rsidRPr="00D834FD">
        <w:rPr>
          <w:rFonts w:ascii="Times New Roman" w:eastAsia="Calibri" w:hAnsi="Times New Roman" w:cs="Times New Roman"/>
          <w:spacing w:val="-5"/>
          <w:sz w:val="24"/>
          <w:szCs w:val="24"/>
        </w:rPr>
        <w:lastRenderedPageBreak/>
        <w:t>P</w:t>
      </w:r>
      <w:r w:rsidRPr="00D834FD">
        <w:rPr>
          <w:rFonts w:ascii="Times New Roman" w:eastAsia="Calibri" w:hAnsi="Times New Roman" w:cs="Times New Roman"/>
          <w:spacing w:val="3"/>
          <w:sz w:val="24"/>
          <w:szCs w:val="24"/>
        </w:rPr>
        <w:t>Q</w:t>
      </w:r>
      <w:r w:rsidRPr="00D834FD">
        <w:rPr>
          <w:rFonts w:ascii="Times New Roman" w:eastAsia="Calibri" w:hAnsi="Times New Roman" w:cs="Times New Roman"/>
          <w:sz w:val="24"/>
          <w:szCs w:val="24"/>
        </w:rPr>
        <w:t>-1</w:t>
      </w:r>
      <w:bookmarkEnd w:id="2"/>
      <w:r w:rsidR="001D287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. </w:t>
      </w:r>
      <w:r w:rsidR="001D287C">
        <w:rPr>
          <w:rFonts w:ascii="Times New Roman" w:eastAsia="Calibri" w:hAnsi="Times New Roman" w:cs="Times New Roman"/>
          <w:sz w:val="24"/>
          <w:szCs w:val="24"/>
        </w:rPr>
        <w:t>REGISTRATION DOCUMENT</w:t>
      </w:r>
      <w:r w:rsidR="00570B3A">
        <w:rPr>
          <w:rFonts w:ascii="Times New Roman" w:eastAsia="Calibri" w:hAnsi="Times New Roman" w:cs="Times New Roman"/>
          <w:sz w:val="24"/>
          <w:szCs w:val="24"/>
        </w:rPr>
        <w:t>S</w:t>
      </w:r>
      <w:r w:rsidR="001D287C">
        <w:rPr>
          <w:rFonts w:ascii="Times New Roman" w:eastAsia="Calibri" w:hAnsi="Times New Roman" w:cs="Times New Roman"/>
          <w:sz w:val="24"/>
          <w:szCs w:val="24"/>
        </w:rPr>
        <w:t xml:space="preserve"> AND CRITERIA</w:t>
      </w:r>
    </w:p>
    <w:p w14:paraId="39C36D8A" w14:textId="77777777" w:rsidR="00F114B1" w:rsidRPr="001218B9" w:rsidRDefault="001218B9" w:rsidP="001218B9">
      <w:pPr>
        <w:pStyle w:val="ListParagraph"/>
        <w:numPr>
          <w:ilvl w:val="1"/>
          <w:numId w:val="6"/>
        </w:num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Mandatory Documents</w:t>
      </w:r>
      <w:r w:rsidR="00707BE2" w:rsidRPr="001218B9">
        <w:rPr>
          <w:b/>
          <w:sz w:val="24"/>
          <w:szCs w:val="24"/>
        </w:rPr>
        <w:t xml:space="preserve"> </w:t>
      </w:r>
    </w:p>
    <w:p w14:paraId="194E1A75" w14:textId="77777777" w:rsidR="00F114B1" w:rsidRPr="00D834FD" w:rsidRDefault="00F114B1">
      <w:pPr>
        <w:spacing w:line="200" w:lineRule="exact"/>
        <w:rPr>
          <w:b/>
          <w:sz w:val="24"/>
          <w:szCs w:val="24"/>
        </w:rPr>
      </w:pPr>
    </w:p>
    <w:p w14:paraId="6459AD61" w14:textId="77777777" w:rsidR="0014757E" w:rsidRDefault="001218B9" w:rsidP="0014757E">
      <w:pPr>
        <w:ind w:left="156"/>
        <w:rPr>
          <w:rFonts w:eastAsia="Calibri"/>
          <w:sz w:val="24"/>
          <w:szCs w:val="24"/>
        </w:rPr>
      </w:pPr>
      <w:r w:rsidRPr="001218B9">
        <w:rPr>
          <w:rFonts w:eastAsia="Calibri"/>
          <w:sz w:val="24"/>
          <w:szCs w:val="24"/>
        </w:rPr>
        <w:t xml:space="preserve">The </w:t>
      </w:r>
      <w:r w:rsidR="0014757E">
        <w:rPr>
          <w:rFonts w:eastAsia="Calibri"/>
          <w:sz w:val="24"/>
          <w:szCs w:val="24"/>
        </w:rPr>
        <w:t>contracting</w:t>
      </w:r>
      <w:r w:rsidRPr="001218B9">
        <w:rPr>
          <w:rFonts w:eastAsia="Calibri"/>
          <w:sz w:val="24"/>
          <w:szCs w:val="24"/>
        </w:rPr>
        <w:t xml:space="preserve"> firm shall submit the follow</w:t>
      </w:r>
      <w:r w:rsidR="003A37CF">
        <w:rPr>
          <w:rFonts w:eastAsia="Calibri"/>
          <w:sz w:val="24"/>
          <w:szCs w:val="24"/>
        </w:rPr>
        <w:t>ing documents to establish its</w:t>
      </w:r>
      <w:r w:rsidRPr="001218B9">
        <w:rPr>
          <w:rFonts w:eastAsia="Calibri"/>
          <w:sz w:val="24"/>
          <w:szCs w:val="24"/>
        </w:rPr>
        <w:t xml:space="preserve"> eligibility to be considered for technical evaluation. Failure to submit any of the listed documents shall lead to a</w:t>
      </w:r>
      <w:r w:rsidR="00570B3A">
        <w:rPr>
          <w:rFonts w:eastAsia="Calibri"/>
          <w:sz w:val="24"/>
          <w:szCs w:val="24"/>
        </w:rPr>
        <w:t xml:space="preserve">utomatic disqualification at </w:t>
      </w:r>
      <w:proofErr w:type="gramStart"/>
      <w:r w:rsidR="00570B3A">
        <w:rPr>
          <w:rFonts w:eastAsia="Calibri"/>
          <w:sz w:val="24"/>
          <w:szCs w:val="24"/>
        </w:rPr>
        <w:t>this</w:t>
      </w:r>
      <w:r w:rsidRPr="001218B9">
        <w:rPr>
          <w:rFonts w:eastAsia="Calibri"/>
          <w:sz w:val="24"/>
          <w:szCs w:val="24"/>
        </w:rPr>
        <w:t xml:space="preserve"> </w:t>
      </w:r>
      <w:r w:rsidR="0014757E">
        <w:rPr>
          <w:rFonts w:eastAsia="Calibri"/>
          <w:sz w:val="24"/>
          <w:szCs w:val="24"/>
        </w:rPr>
        <w:t>preliminary examinations</w:t>
      </w:r>
      <w:proofErr w:type="gramEnd"/>
      <w:r w:rsidR="0014757E">
        <w:rPr>
          <w:rFonts w:eastAsia="Calibri"/>
          <w:sz w:val="24"/>
          <w:szCs w:val="24"/>
        </w:rPr>
        <w:t xml:space="preserve"> stage.</w:t>
      </w:r>
    </w:p>
    <w:p w14:paraId="5F5D48E3" w14:textId="77777777" w:rsidR="0014757E" w:rsidRDefault="0014757E" w:rsidP="0014757E">
      <w:pPr>
        <w:rPr>
          <w:rFonts w:eastAsia="Calibri"/>
          <w:sz w:val="24"/>
          <w:szCs w:val="24"/>
        </w:rPr>
      </w:pPr>
    </w:p>
    <w:p w14:paraId="18C226D3" w14:textId="77777777" w:rsidR="001218B9" w:rsidRPr="001218B9" w:rsidRDefault="001218B9">
      <w:pPr>
        <w:ind w:left="156"/>
        <w:rPr>
          <w:rFonts w:eastAsia="Calibri"/>
          <w:sz w:val="24"/>
          <w:szCs w:val="24"/>
        </w:rPr>
      </w:pPr>
    </w:p>
    <w:tbl>
      <w:tblPr>
        <w:tblStyle w:val="TableGrid"/>
        <w:tblW w:w="9744" w:type="dxa"/>
        <w:tblInd w:w="156" w:type="dxa"/>
        <w:tblLook w:val="04A0" w:firstRow="1" w:lastRow="0" w:firstColumn="1" w:lastColumn="0" w:noHBand="0" w:noVBand="1"/>
      </w:tblPr>
      <w:tblGrid>
        <w:gridCol w:w="840"/>
        <w:gridCol w:w="7807"/>
        <w:gridCol w:w="1097"/>
      </w:tblGrid>
      <w:tr w:rsidR="00570B3A" w:rsidRPr="00D834FD" w14:paraId="64B4D464" w14:textId="77777777" w:rsidTr="00224ADD">
        <w:trPr>
          <w:trHeight w:val="305"/>
        </w:trPr>
        <w:tc>
          <w:tcPr>
            <w:tcW w:w="840" w:type="dxa"/>
          </w:tcPr>
          <w:p w14:paraId="6B5837E1" w14:textId="77777777" w:rsidR="00707BE2" w:rsidRPr="00D834FD" w:rsidRDefault="00707BE2">
            <w:pPr>
              <w:rPr>
                <w:rFonts w:eastAsia="Calibri"/>
                <w:b/>
                <w:sz w:val="24"/>
                <w:szCs w:val="24"/>
              </w:rPr>
            </w:pPr>
            <w:r w:rsidRPr="00D834FD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7807" w:type="dxa"/>
          </w:tcPr>
          <w:p w14:paraId="32649AAA" w14:textId="77777777" w:rsidR="00707BE2" w:rsidRPr="00D834FD" w:rsidRDefault="00707BE2">
            <w:pPr>
              <w:rPr>
                <w:rFonts w:eastAsia="Calibri"/>
                <w:b/>
                <w:sz w:val="24"/>
                <w:szCs w:val="24"/>
              </w:rPr>
            </w:pPr>
            <w:r w:rsidRPr="00D834FD">
              <w:rPr>
                <w:rFonts w:eastAsia="Calibri"/>
                <w:b/>
                <w:sz w:val="24"/>
                <w:szCs w:val="24"/>
              </w:rPr>
              <w:t>Requirement</w:t>
            </w:r>
          </w:p>
        </w:tc>
        <w:tc>
          <w:tcPr>
            <w:tcW w:w="1097" w:type="dxa"/>
          </w:tcPr>
          <w:p w14:paraId="588E4333" w14:textId="77777777" w:rsidR="00707BE2" w:rsidRPr="00D834FD" w:rsidRDefault="003A37C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Scoring</w:t>
            </w:r>
          </w:p>
        </w:tc>
      </w:tr>
      <w:tr w:rsidR="00570B3A" w:rsidRPr="00D834FD" w14:paraId="6E6462A4" w14:textId="77777777" w:rsidTr="00224ADD">
        <w:trPr>
          <w:trHeight w:val="431"/>
        </w:trPr>
        <w:tc>
          <w:tcPr>
            <w:tcW w:w="840" w:type="dxa"/>
          </w:tcPr>
          <w:p w14:paraId="0844EA81" w14:textId="77777777" w:rsidR="00707BE2" w:rsidRPr="003C1F2A" w:rsidRDefault="003F60AB">
            <w:pPr>
              <w:rPr>
                <w:rFonts w:eastAsia="Calibri"/>
                <w:sz w:val="24"/>
                <w:szCs w:val="24"/>
              </w:rPr>
            </w:pPr>
            <w:r w:rsidRPr="003C1F2A">
              <w:rPr>
                <w:rFonts w:eastAsia="Calibri"/>
                <w:sz w:val="24"/>
                <w:szCs w:val="24"/>
              </w:rPr>
              <w:t>MR</w:t>
            </w:r>
            <w:r w:rsidR="003A37CF" w:rsidRPr="003C1F2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807" w:type="dxa"/>
          </w:tcPr>
          <w:p w14:paraId="56E51919" w14:textId="77777777" w:rsidR="00707BE2" w:rsidRPr="00D834FD" w:rsidRDefault="003A37CF" w:rsidP="003A37C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Copy certificate of registration or incorporation</w:t>
            </w:r>
            <w:r w:rsidR="00A21784">
              <w:rPr>
                <w:rFonts w:eastAsia="Calibri"/>
                <w:spacing w:val="-1"/>
                <w:sz w:val="24"/>
                <w:szCs w:val="24"/>
              </w:rPr>
              <w:t xml:space="preserve"> from Registrar of Companies</w:t>
            </w:r>
          </w:p>
        </w:tc>
        <w:tc>
          <w:tcPr>
            <w:tcW w:w="1097" w:type="dxa"/>
          </w:tcPr>
          <w:p w14:paraId="2E00C3CD" w14:textId="77777777" w:rsidR="00707BE2" w:rsidRPr="003C1F2A" w:rsidRDefault="001D287C" w:rsidP="003A37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</w:t>
            </w:r>
            <w:r w:rsidR="00707BE2" w:rsidRPr="003C1F2A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Fail</w:t>
            </w:r>
          </w:p>
        </w:tc>
      </w:tr>
      <w:tr w:rsidR="00570B3A" w:rsidRPr="00D834FD" w14:paraId="19090310" w14:textId="77777777" w:rsidTr="00224ADD">
        <w:trPr>
          <w:trHeight w:val="415"/>
        </w:trPr>
        <w:tc>
          <w:tcPr>
            <w:tcW w:w="840" w:type="dxa"/>
          </w:tcPr>
          <w:p w14:paraId="1C291F3F" w14:textId="77777777" w:rsidR="00707BE2" w:rsidRPr="003C1F2A" w:rsidRDefault="00707BE2">
            <w:pPr>
              <w:rPr>
                <w:rFonts w:eastAsia="Calibri"/>
                <w:sz w:val="24"/>
                <w:szCs w:val="24"/>
              </w:rPr>
            </w:pPr>
            <w:r w:rsidRPr="003C1F2A">
              <w:rPr>
                <w:rFonts w:eastAsia="Calibri"/>
                <w:sz w:val="24"/>
                <w:szCs w:val="24"/>
              </w:rPr>
              <w:t>MR2</w:t>
            </w:r>
          </w:p>
        </w:tc>
        <w:tc>
          <w:tcPr>
            <w:tcW w:w="7807" w:type="dxa"/>
          </w:tcPr>
          <w:p w14:paraId="70A07C7D" w14:textId="77777777" w:rsidR="00707BE2" w:rsidRPr="00D834FD" w:rsidRDefault="003A37CF" w:rsidP="003A37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Copy of valid </w:t>
            </w:r>
            <w:r w:rsidR="00707BE2" w:rsidRPr="00D834FD">
              <w:rPr>
                <w:rFonts w:eastAsia="Calibri"/>
                <w:sz w:val="24"/>
                <w:szCs w:val="24"/>
              </w:rPr>
              <w:t xml:space="preserve">Tax Compliance Certificate from </w:t>
            </w:r>
            <w:r>
              <w:rPr>
                <w:rFonts w:eastAsia="Calibri"/>
                <w:sz w:val="24"/>
                <w:szCs w:val="24"/>
              </w:rPr>
              <w:t xml:space="preserve">the </w:t>
            </w:r>
            <w:r w:rsidR="00707BE2" w:rsidRPr="00D834FD">
              <w:rPr>
                <w:rFonts w:eastAsia="Calibri"/>
                <w:sz w:val="24"/>
                <w:szCs w:val="24"/>
              </w:rPr>
              <w:t>Kenya Revenue Authority</w:t>
            </w:r>
          </w:p>
        </w:tc>
        <w:tc>
          <w:tcPr>
            <w:tcW w:w="1097" w:type="dxa"/>
          </w:tcPr>
          <w:p w14:paraId="57D4C7FC" w14:textId="77777777" w:rsidR="00707BE2" w:rsidRPr="003C1F2A" w:rsidRDefault="001D287C" w:rsidP="003A37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63A55BE2" w14:textId="77777777" w:rsidTr="00224ADD">
        <w:trPr>
          <w:trHeight w:val="739"/>
        </w:trPr>
        <w:tc>
          <w:tcPr>
            <w:tcW w:w="840" w:type="dxa"/>
          </w:tcPr>
          <w:p w14:paraId="09C7419A" w14:textId="77777777" w:rsidR="00707BE2" w:rsidRPr="003C1F2A" w:rsidRDefault="00670A97">
            <w:pPr>
              <w:rPr>
                <w:rFonts w:eastAsia="Calibri"/>
                <w:sz w:val="24"/>
                <w:szCs w:val="24"/>
              </w:rPr>
            </w:pPr>
            <w:r w:rsidRPr="003C1F2A">
              <w:rPr>
                <w:rFonts w:eastAsia="Calibri"/>
                <w:sz w:val="24"/>
                <w:szCs w:val="24"/>
              </w:rPr>
              <w:t>MR</w:t>
            </w:r>
            <w:r w:rsidR="001D287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14:paraId="3C2C5AAE" w14:textId="77777777" w:rsidR="003F60AB" w:rsidRPr="0014757E" w:rsidRDefault="003F60AB" w:rsidP="0014757E">
            <w:pPr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Valid and current c</w:t>
            </w:r>
            <w:r w:rsidR="003A37CF">
              <w:rPr>
                <w:rFonts w:eastAsia="Calibri"/>
                <w:spacing w:val="-2"/>
                <w:sz w:val="24"/>
                <w:szCs w:val="24"/>
              </w:rPr>
              <w:t>ertifi</w:t>
            </w:r>
            <w:r>
              <w:rPr>
                <w:rFonts w:eastAsia="Calibri"/>
                <w:spacing w:val="-2"/>
                <w:sz w:val="24"/>
                <w:szCs w:val="24"/>
              </w:rPr>
              <w:t>cate of registration</w:t>
            </w:r>
            <w:r w:rsidR="0014757E">
              <w:rPr>
                <w:rFonts w:eastAsia="Calibri"/>
                <w:spacing w:val="-2"/>
                <w:sz w:val="24"/>
                <w:szCs w:val="24"/>
              </w:rPr>
              <w:t xml:space="preserve"> with National Construction Authority (NCA) and practicing</w:t>
            </w:r>
            <w:r w:rsidR="003A37CF">
              <w:rPr>
                <w:rFonts w:eastAsia="Calibri"/>
                <w:spacing w:val="-2"/>
                <w:sz w:val="24"/>
                <w:szCs w:val="24"/>
              </w:rPr>
              <w:t xml:space="preserve"> license </w:t>
            </w:r>
            <w:r>
              <w:rPr>
                <w:rFonts w:eastAsia="Calibri"/>
                <w:spacing w:val="-2"/>
                <w:sz w:val="24"/>
                <w:szCs w:val="24"/>
              </w:rPr>
              <w:t>for the f</w:t>
            </w:r>
            <w:r w:rsidR="0014757E">
              <w:rPr>
                <w:rFonts w:eastAsia="Calibri"/>
                <w:spacing w:val="-2"/>
                <w:sz w:val="24"/>
                <w:szCs w:val="24"/>
              </w:rPr>
              <w:t>irm. (NCA 7 and above)</w:t>
            </w:r>
            <w:r w:rsidR="00136433">
              <w:rPr>
                <w:rFonts w:eastAsia="Calibri"/>
                <w:spacing w:val="-2"/>
                <w:sz w:val="24"/>
                <w:szCs w:val="24"/>
              </w:rPr>
              <w:t xml:space="preserve"> for Buildings and Water</w:t>
            </w:r>
          </w:p>
        </w:tc>
        <w:tc>
          <w:tcPr>
            <w:tcW w:w="1097" w:type="dxa"/>
          </w:tcPr>
          <w:p w14:paraId="0C9FA5B9" w14:textId="77777777" w:rsidR="00707BE2" w:rsidRPr="003C1F2A" w:rsidRDefault="001D287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95302B6" w14:textId="77777777" w:rsidTr="00224ADD">
        <w:trPr>
          <w:trHeight w:val="611"/>
        </w:trPr>
        <w:tc>
          <w:tcPr>
            <w:tcW w:w="840" w:type="dxa"/>
          </w:tcPr>
          <w:p w14:paraId="59C2D759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MR4</w:t>
            </w:r>
          </w:p>
        </w:tc>
        <w:tc>
          <w:tcPr>
            <w:tcW w:w="7807" w:type="dxa"/>
          </w:tcPr>
          <w:p w14:paraId="22CC60E7" w14:textId="77777777" w:rsidR="00570B3A" w:rsidRPr="000D793C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Completely filled Form PQ-2 prequalification data registration of </w:t>
            </w:r>
            <w:proofErr w:type="gramStart"/>
            <w:r>
              <w:rPr>
                <w:rFonts w:eastAsia="Calibri"/>
                <w:sz w:val="24"/>
                <w:szCs w:val="24"/>
              </w:rPr>
              <w:t>suppliers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application form</w:t>
            </w:r>
          </w:p>
        </w:tc>
        <w:tc>
          <w:tcPr>
            <w:tcW w:w="1097" w:type="dxa"/>
          </w:tcPr>
          <w:p w14:paraId="15AE4328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69A6CFB7" w14:textId="77777777" w:rsidTr="00224ADD">
        <w:trPr>
          <w:trHeight w:val="305"/>
        </w:trPr>
        <w:tc>
          <w:tcPr>
            <w:tcW w:w="840" w:type="dxa"/>
          </w:tcPr>
          <w:p w14:paraId="609BEE43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MR5</w:t>
            </w:r>
          </w:p>
        </w:tc>
        <w:tc>
          <w:tcPr>
            <w:tcW w:w="7807" w:type="dxa"/>
          </w:tcPr>
          <w:p w14:paraId="59105AA1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PQ-3 key personnel</w:t>
            </w:r>
          </w:p>
          <w:p w14:paraId="6371A79B" w14:textId="77777777" w:rsidR="00570B3A" w:rsidRPr="000D793C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A37CC56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3B988E03" w14:textId="77777777" w:rsidTr="00224ADD">
        <w:trPr>
          <w:trHeight w:val="285"/>
        </w:trPr>
        <w:tc>
          <w:tcPr>
            <w:tcW w:w="840" w:type="dxa"/>
          </w:tcPr>
          <w:p w14:paraId="3F7B7C78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MR6</w:t>
            </w:r>
          </w:p>
        </w:tc>
        <w:tc>
          <w:tcPr>
            <w:tcW w:w="7807" w:type="dxa"/>
          </w:tcPr>
          <w:p w14:paraId="7F62CB07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PQ-4 financial position and terms of trade</w:t>
            </w:r>
          </w:p>
          <w:p w14:paraId="0C13B7AB" w14:textId="77777777" w:rsidR="00570B3A" w:rsidRPr="000D793C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B79D2CA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DDD3C93" w14:textId="77777777" w:rsidTr="00224ADD">
        <w:trPr>
          <w:trHeight w:val="380"/>
        </w:trPr>
        <w:tc>
          <w:tcPr>
            <w:tcW w:w="840" w:type="dxa"/>
          </w:tcPr>
          <w:p w14:paraId="668CE207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MR7</w:t>
            </w:r>
          </w:p>
        </w:tc>
        <w:tc>
          <w:tcPr>
            <w:tcW w:w="7807" w:type="dxa"/>
          </w:tcPr>
          <w:p w14:paraId="45C817AF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PQ-5 confidential business questionnaire</w:t>
            </w:r>
          </w:p>
          <w:p w14:paraId="2841790E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CDD7D0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30B6946C" w14:textId="77777777" w:rsidTr="00224ADD">
        <w:trPr>
          <w:trHeight w:val="305"/>
        </w:trPr>
        <w:tc>
          <w:tcPr>
            <w:tcW w:w="840" w:type="dxa"/>
          </w:tcPr>
          <w:p w14:paraId="0B69B08B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MR8</w:t>
            </w:r>
          </w:p>
        </w:tc>
        <w:tc>
          <w:tcPr>
            <w:tcW w:w="7807" w:type="dxa"/>
          </w:tcPr>
          <w:p w14:paraId="70A66F81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PQ-6 past experience</w:t>
            </w:r>
          </w:p>
          <w:p w14:paraId="3C108BBE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1CDD6CE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529AA105" w14:textId="77777777" w:rsidTr="00224ADD">
        <w:trPr>
          <w:trHeight w:val="273"/>
        </w:trPr>
        <w:tc>
          <w:tcPr>
            <w:tcW w:w="840" w:type="dxa"/>
          </w:tcPr>
          <w:p w14:paraId="6768C92D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MR9</w:t>
            </w:r>
          </w:p>
        </w:tc>
        <w:tc>
          <w:tcPr>
            <w:tcW w:w="7807" w:type="dxa"/>
          </w:tcPr>
          <w:p w14:paraId="39FAAA4D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Completely filled Form PQ-7 litigation history</w:t>
            </w:r>
          </w:p>
          <w:p w14:paraId="6064157A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A98CA6D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 w:rsidRPr="0049163B"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570B3A" w:rsidRPr="00D834FD" w14:paraId="7D1A0D99" w14:textId="77777777" w:rsidTr="00224ADD">
        <w:trPr>
          <w:trHeight w:val="273"/>
        </w:trPr>
        <w:tc>
          <w:tcPr>
            <w:tcW w:w="840" w:type="dxa"/>
          </w:tcPr>
          <w:p w14:paraId="11202C8A" w14:textId="77777777" w:rsidR="00570B3A" w:rsidRPr="003C1F2A" w:rsidRDefault="0014757E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MR10</w:t>
            </w:r>
          </w:p>
        </w:tc>
        <w:tc>
          <w:tcPr>
            <w:tcW w:w="7807" w:type="dxa"/>
          </w:tcPr>
          <w:p w14:paraId="1A5956F1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Completed Filled Form PQ-8 sworn statement</w:t>
            </w:r>
          </w:p>
          <w:p w14:paraId="706926DA" w14:textId="77777777" w:rsidR="00570B3A" w:rsidRDefault="00570B3A" w:rsidP="00707B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D046818" w14:textId="77777777" w:rsidR="00570B3A" w:rsidRPr="003C1F2A" w:rsidRDefault="00570B3A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  <w:tr w:rsidR="00237C99" w:rsidRPr="00D834FD" w14:paraId="530C49B2" w14:textId="77777777" w:rsidTr="00224ADD">
        <w:trPr>
          <w:trHeight w:val="273"/>
        </w:trPr>
        <w:tc>
          <w:tcPr>
            <w:tcW w:w="840" w:type="dxa"/>
          </w:tcPr>
          <w:p w14:paraId="6B889F37" w14:textId="77777777" w:rsidR="00237C99" w:rsidRDefault="00237C9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MR11</w:t>
            </w:r>
          </w:p>
        </w:tc>
        <w:tc>
          <w:tcPr>
            <w:tcW w:w="7807" w:type="dxa"/>
          </w:tcPr>
          <w:p w14:paraId="7350EBE6" w14:textId="07619FCD" w:rsidR="00237C99" w:rsidRDefault="00237C9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Provide C12 for </w:t>
            </w:r>
            <w:r w:rsidR="0029782B">
              <w:rPr>
                <w:rFonts w:eastAsia="Calibri"/>
                <w:sz w:val="24"/>
                <w:szCs w:val="24"/>
              </w:rPr>
              <w:t>limited Liability Companies</w:t>
            </w:r>
          </w:p>
        </w:tc>
        <w:tc>
          <w:tcPr>
            <w:tcW w:w="1097" w:type="dxa"/>
          </w:tcPr>
          <w:p w14:paraId="0276DE8E" w14:textId="77777777" w:rsidR="00237C99" w:rsidRDefault="00237C9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  <w:p w14:paraId="254494C7" w14:textId="77777777" w:rsidR="00224ADD" w:rsidRDefault="00224ADD" w:rsidP="00707B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C99" w:rsidRPr="00D834FD" w14:paraId="194AEFC3" w14:textId="77777777" w:rsidTr="00224ADD">
        <w:trPr>
          <w:trHeight w:val="273"/>
        </w:trPr>
        <w:tc>
          <w:tcPr>
            <w:tcW w:w="840" w:type="dxa"/>
          </w:tcPr>
          <w:p w14:paraId="19741360" w14:textId="77777777" w:rsidR="00237C99" w:rsidRDefault="00237C9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MR12</w:t>
            </w:r>
          </w:p>
        </w:tc>
        <w:tc>
          <w:tcPr>
            <w:tcW w:w="7807" w:type="dxa"/>
          </w:tcPr>
          <w:p w14:paraId="1517F7F5" w14:textId="11CFF99D" w:rsidR="00237C99" w:rsidRDefault="0029782B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Business using Registered Business Names </w:t>
            </w:r>
            <w:r w:rsidR="00237C99">
              <w:rPr>
                <w:rFonts w:eastAsia="Calibri"/>
                <w:sz w:val="24"/>
                <w:szCs w:val="24"/>
              </w:rPr>
              <w:t>Must provide a copy of</w:t>
            </w:r>
            <w:r>
              <w:rPr>
                <w:rFonts w:eastAsia="Calibri"/>
                <w:sz w:val="24"/>
                <w:szCs w:val="24"/>
              </w:rPr>
              <w:t xml:space="preserve"> the Owners National Identity Card</w:t>
            </w:r>
          </w:p>
        </w:tc>
        <w:tc>
          <w:tcPr>
            <w:tcW w:w="1097" w:type="dxa"/>
          </w:tcPr>
          <w:p w14:paraId="539040AE" w14:textId="77777777" w:rsidR="00237C99" w:rsidRDefault="00237C9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  <w:p w14:paraId="600E2269" w14:textId="77777777" w:rsidR="00224ADD" w:rsidRDefault="00224ADD" w:rsidP="00707B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86839" w:rsidRPr="00D834FD" w14:paraId="6C9B3C83" w14:textId="77777777" w:rsidTr="00224ADD">
        <w:trPr>
          <w:trHeight w:val="273"/>
        </w:trPr>
        <w:tc>
          <w:tcPr>
            <w:tcW w:w="840" w:type="dxa"/>
          </w:tcPr>
          <w:p w14:paraId="6ADCC89B" w14:textId="77777777" w:rsidR="00086839" w:rsidRDefault="0008683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MR13</w:t>
            </w:r>
          </w:p>
        </w:tc>
        <w:tc>
          <w:tcPr>
            <w:tcW w:w="7807" w:type="dxa"/>
          </w:tcPr>
          <w:p w14:paraId="3308C810" w14:textId="77777777" w:rsidR="00086839" w:rsidRDefault="0008683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Must </w:t>
            </w:r>
            <w:proofErr w:type="gramStart"/>
            <w:r>
              <w:rPr>
                <w:rFonts w:eastAsia="Calibri"/>
                <w:sz w:val="24"/>
                <w:szCs w:val="24"/>
              </w:rPr>
              <w:t>Paginate  all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pages</w:t>
            </w:r>
          </w:p>
        </w:tc>
        <w:tc>
          <w:tcPr>
            <w:tcW w:w="1097" w:type="dxa"/>
          </w:tcPr>
          <w:p w14:paraId="72EFDB10" w14:textId="77777777" w:rsidR="00086839" w:rsidRDefault="00086839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  <w:p w14:paraId="76B3D910" w14:textId="77777777" w:rsidR="00224ADD" w:rsidRDefault="00224ADD" w:rsidP="00707B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9782B" w:rsidRPr="00D834FD" w14:paraId="49CC8013" w14:textId="77777777" w:rsidTr="00224ADD">
        <w:trPr>
          <w:trHeight w:val="273"/>
        </w:trPr>
        <w:tc>
          <w:tcPr>
            <w:tcW w:w="840" w:type="dxa"/>
          </w:tcPr>
          <w:p w14:paraId="2C7CCC19" w14:textId="021DEAF5" w:rsidR="0029782B" w:rsidRDefault="0029782B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MR14</w:t>
            </w:r>
          </w:p>
        </w:tc>
        <w:tc>
          <w:tcPr>
            <w:tcW w:w="7807" w:type="dxa"/>
          </w:tcPr>
          <w:p w14:paraId="4AAEB0E0" w14:textId="188640EB" w:rsidR="0029782B" w:rsidRDefault="0029782B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Must provide a copy of Trading License from the County Government</w:t>
            </w:r>
          </w:p>
        </w:tc>
        <w:tc>
          <w:tcPr>
            <w:tcW w:w="1097" w:type="dxa"/>
          </w:tcPr>
          <w:p w14:paraId="2AC45A64" w14:textId="47DD013F" w:rsidR="0029782B" w:rsidRDefault="0029782B" w:rsidP="00707B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Pass/Fail</w:t>
            </w:r>
          </w:p>
        </w:tc>
      </w:tr>
    </w:tbl>
    <w:p w14:paraId="1A6D579E" w14:textId="77777777" w:rsidR="00707BE2" w:rsidRPr="00D834FD" w:rsidRDefault="00707BE2">
      <w:pPr>
        <w:ind w:left="156"/>
        <w:rPr>
          <w:rFonts w:eastAsia="Calibri"/>
          <w:b/>
          <w:sz w:val="24"/>
          <w:szCs w:val="24"/>
        </w:rPr>
      </w:pPr>
    </w:p>
    <w:p w14:paraId="735A68CD" w14:textId="77777777" w:rsidR="0029782B" w:rsidRDefault="0029782B" w:rsidP="0029782B">
      <w:pPr>
        <w:spacing w:before="35" w:line="242" w:lineRule="auto"/>
        <w:ind w:left="131" w:right="650"/>
        <w:rPr>
          <w:sz w:val="22"/>
          <w:szCs w:val="22"/>
        </w:rPr>
        <w:sectPr w:rsidR="0029782B" w:rsidSect="00B75A8D">
          <w:pgSz w:w="11920" w:h="16840"/>
          <w:pgMar w:top="1000" w:right="130" w:bottom="280" w:left="540" w:header="810" w:footer="0" w:gutter="0"/>
          <w:cols w:space="720"/>
        </w:sectPr>
      </w:pPr>
      <w:r>
        <w:rPr>
          <w:b/>
          <w:spacing w:val="-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5"/>
          <w:sz w:val="22"/>
          <w:szCs w:val="22"/>
        </w:rPr>
        <w:t>t</w:t>
      </w:r>
      <w:r>
        <w:rPr>
          <w:b/>
          <w:sz w:val="22"/>
          <w:szCs w:val="22"/>
        </w:rPr>
        <w:t>ag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,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nd</w:t>
      </w:r>
      <w:r>
        <w:rPr>
          <w:b/>
          <w:spacing w:val="-3"/>
          <w:sz w:val="22"/>
          <w:szCs w:val="22"/>
        </w:rPr>
        <w:t>er</w:t>
      </w:r>
      <w:r>
        <w:rPr>
          <w:b/>
          <w:spacing w:val="5"/>
          <w:sz w:val="22"/>
          <w:szCs w:val="22"/>
        </w:rPr>
        <w:t>’</w:t>
      </w:r>
      <w:r>
        <w:rPr>
          <w:b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ub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7"/>
          <w:sz w:val="22"/>
          <w:szCs w:val="22"/>
        </w:rPr>
        <w:t>ss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il</w:t>
      </w:r>
      <w:r>
        <w:rPr>
          <w:b/>
          <w:sz w:val="22"/>
          <w:szCs w:val="22"/>
        </w:rPr>
        <w:t xml:space="preserve">l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2"/>
          <w:sz w:val="22"/>
          <w:szCs w:val="22"/>
        </w:rPr>
        <w:t xml:space="preserve"> 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w w:val="101"/>
          <w:sz w:val="22"/>
          <w:szCs w:val="22"/>
        </w:rPr>
        <w:t>t</w:t>
      </w:r>
      <w:r>
        <w:rPr>
          <w:b/>
          <w:spacing w:val="-35"/>
          <w:sz w:val="22"/>
          <w:szCs w:val="22"/>
        </w:rPr>
        <w:t>h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11"/>
          <w:w w:val="101"/>
          <w:sz w:val="22"/>
          <w:szCs w:val="22"/>
        </w:rPr>
        <w:t>m</w:t>
      </w:r>
      <w:r>
        <w:rPr>
          <w:b/>
          <w:w w:val="101"/>
          <w:sz w:val="22"/>
          <w:szCs w:val="22"/>
        </w:rPr>
        <w:t>a</w:t>
      </w:r>
      <w:r>
        <w:rPr>
          <w:b/>
          <w:spacing w:val="3"/>
          <w:w w:val="101"/>
          <w:sz w:val="22"/>
          <w:szCs w:val="22"/>
        </w:rPr>
        <w:t>nd</w:t>
      </w:r>
      <w:r>
        <w:rPr>
          <w:b/>
          <w:w w:val="101"/>
          <w:sz w:val="22"/>
          <w:szCs w:val="22"/>
        </w:rPr>
        <w:t>a</w:t>
      </w:r>
      <w:r>
        <w:rPr>
          <w:b/>
          <w:spacing w:val="5"/>
          <w:w w:val="101"/>
          <w:sz w:val="22"/>
          <w:szCs w:val="22"/>
        </w:rPr>
        <w:t>t</w:t>
      </w:r>
      <w:r>
        <w:rPr>
          <w:b/>
          <w:w w:val="101"/>
          <w:sz w:val="22"/>
          <w:szCs w:val="22"/>
        </w:rPr>
        <w:t>o</w:t>
      </w:r>
      <w:r>
        <w:rPr>
          <w:b/>
          <w:spacing w:val="-3"/>
          <w:w w:val="101"/>
          <w:sz w:val="22"/>
          <w:szCs w:val="22"/>
        </w:rPr>
        <w:t>r</w:t>
      </w:r>
      <w:r>
        <w:rPr>
          <w:b/>
          <w:w w:val="101"/>
          <w:sz w:val="22"/>
          <w:szCs w:val="22"/>
        </w:rPr>
        <w:t xml:space="preserve">y 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3"/>
          <w:sz w:val="22"/>
          <w:szCs w:val="22"/>
        </w:rPr>
        <w:t>qu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(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)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b</w:t>
      </w:r>
      <w:r>
        <w:rPr>
          <w:b/>
          <w:sz w:val="22"/>
          <w:szCs w:val="22"/>
        </w:rPr>
        <w:t>ove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9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-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.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7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-</w:t>
      </w:r>
      <w:r>
        <w:rPr>
          <w:b/>
          <w:spacing w:val="-3"/>
          <w:sz w:val="22"/>
          <w:szCs w:val="22"/>
        </w:rPr>
        <w:t>re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ub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7"/>
          <w:sz w:val="22"/>
          <w:szCs w:val="22"/>
        </w:rPr>
        <w:t>ss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il</w:t>
      </w:r>
      <w:r>
        <w:rPr>
          <w:b/>
          <w:sz w:val="22"/>
          <w:szCs w:val="22"/>
        </w:rPr>
        <w:t xml:space="preserve">l </w:t>
      </w:r>
      <w:r>
        <w:rPr>
          <w:b/>
          <w:spacing w:val="3"/>
          <w:w w:val="101"/>
          <w:sz w:val="22"/>
          <w:szCs w:val="22"/>
        </w:rPr>
        <w:t>b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li</w:t>
      </w:r>
      <w:r>
        <w:rPr>
          <w:b/>
          <w:spacing w:val="-11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om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va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3"/>
          <w:sz w:val="22"/>
          <w:szCs w:val="22"/>
        </w:rPr>
        <w:t>u</w:t>
      </w:r>
      <w:r>
        <w:rPr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ce</w:t>
      </w:r>
      <w:r>
        <w:rPr>
          <w:b/>
          <w:spacing w:val="-7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 xml:space="preserve">d </w:t>
      </w:r>
      <w:r>
        <w:rPr>
          <w:b/>
          <w:spacing w:val="-2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il</w:t>
      </w:r>
      <w:r>
        <w:rPr>
          <w:b/>
          <w:sz w:val="22"/>
          <w:szCs w:val="22"/>
        </w:rPr>
        <w:t xml:space="preserve">l 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ot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n</w:t>
      </w:r>
      <w:r>
        <w:rPr>
          <w:b/>
          <w:spacing w:val="7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ere</w:t>
      </w:r>
      <w:r>
        <w:rPr>
          <w:b/>
          <w:sz w:val="22"/>
          <w:szCs w:val="22"/>
        </w:rPr>
        <w:t>d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n</w:t>
      </w:r>
      <w:r>
        <w:rPr>
          <w:b/>
          <w:sz w:val="22"/>
          <w:szCs w:val="22"/>
        </w:rPr>
        <w:t>y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5"/>
          <w:w w:val="101"/>
          <w:sz w:val="22"/>
          <w:szCs w:val="22"/>
        </w:rPr>
        <w:t>f</w:t>
      </w:r>
      <w:r>
        <w:rPr>
          <w:b/>
          <w:spacing w:val="3"/>
          <w:w w:val="101"/>
          <w:sz w:val="22"/>
          <w:szCs w:val="22"/>
        </w:rPr>
        <w:t>u</w:t>
      </w:r>
      <w:r>
        <w:rPr>
          <w:b/>
          <w:spacing w:val="-3"/>
          <w:w w:val="102"/>
          <w:sz w:val="22"/>
          <w:szCs w:val="22"/>
        </w:rPr>
        <w:t>r</w:t>
      </w:r>
      <w:r>
        <w:rPr>
          <w:b/>
          <w:spacing w:val="5"/>
          <w:w w:val="101"/>
          <w:sz w:val="22"/>
          <w:szCs w:val="22"/>
        </w:rPr>
        <w:t>t</w:t>
      </w:r>
      <w:r>
        <w:rPr>
          <w:b/>
          <w:spacing w:val="-13"/>
          <w:w w:val="101"/>
          <w:sz w:val="22"/>
          <w:szCs w:val="22"/>
        </w:rPr>
        <w:t>h</w:t>
      </w:r>
      <w:r>
        <w:rPr>
          <w:b/>
          <w:spacing w:val="-3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r</w:t>
      </w:r>
    </w:p>
    <w:p w14:paraId="3FDC107F" w14:textId="77777777" w:rsidR="003B5710" w:rsidRPr="001218B9" w:rsidRDefault="001218B9" w:rsidP="001218B9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1.</w:t>
      </w:r>
      <w:r w:rsidR="003B5710" w:rsidRPr="001218B9">
        <w:rPr>
          <w:b/>
          <w:szCs w:val="24"/>
        </w:rPr>
        <w:t xml:space="preserve">2 TECHNICAL </w:t>
      </w:r>
      <w:r w:rsidRPr="001218B9">
        <w:rPr>
          <w:b/>
          <w:szCs w:val="24"/>
        </w:rPr>
        <w:t>EVALUATION CRITERIA</w:t>
      </w:r>
    </w:p>
    <w:p w14:paraId="7871A695" w14:textId="77777777" w:rsidR="003B5710" w:rsidRPr="007F149C" w:rsidRDefault="003B5710" w:rsidP="003B5710">
      <w:pPr>
        <w:jc w:val="center"/>
        <w:rPr>
          <w:b/>
          <w:szCs w:val="24"/>
          <w:u w:val="single"/>
        </w:rPr>
      </w:pPr>
    </w:p>
    <w:p w14:paraId="3B10A926" w14:textId="77777777" w:rsidR="00707BE2" w:rsidRPr="00A21784" w:rsidRDefault="00A36674" w:rsidP="003A37CF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The contracting</w:t>
      </w:r>
      <w:r w:rsidR="00570B3A" w:rsidRPr="00A21784">
        <w:rPr>
          <w:rFonts w:ascii="Times" w:hAnsi="Times"/>
          <w:sz w:val="24"/>
          <w:szCs w:val="24"/>
        </w:rPr>
        <w:t xml:space="preserve"> firm</w:t>
      </w:r>
      <w:r>
        <w:rPr>
          <w:rFonts w:ascii="Times" w:hAnsi="Times"/>
          <w:sz w:val="24"/>
          <w:szCs w:val="24"/>
        </w:rPr>
        <w:t>s</w:t>
      </w:r>
      <w:r w:rsidR="00570B3A" w:rsidRPr="00A21784">
        <w:rPr>
          <w:rFonts w:ascii="Times" w:hAnsi="Times"/>
          <w:sz w:val="24"/>
          <w:szCs w:val="24"/>
        </w:rPr>
        <w:t xml:space="preserve"> </w:t>
      </w:r>
      <w:r w:rsidR="001218B9" w:rsidRPr="00A21784">
        <w:rPr>
          <w:rFonts w:ascii="Times" w:hAnsi="Times"/>
          <w:sz w:val="24"/>
          <w:szCs w:val="24"/>
        </w:rPr>
        <w:t>that pass the preliminary examination stage, shall be assessed using the following evaluation criteria. The minimum technical</w:t>
      </w:r>
      <w:r w:rsidR="003A37CF" w:rsidRPr="00A21784">
        <w:rPr>
          <w:rFonts w:ascii="Times" w:hAnsi="Times"/>
          <w:sz w:val="24"/>
          <w:szCs w:val="24"/>
        </w:rPr>
        <w:t xml:space="preserve"> score required to pass and be prequalified is </w:t>
      </w:r>
      <w:r w:rsidR="003A37CF" w:rsidRPr="00A21784">
        <w:rPr>
          <w:rFonts w:ascii="Times" w:hAnsi="Times"/>
          <w:b/>
          <w:sz w:val="24"/>
          <w:szCs w:val="24"/>
        </w:rPr>
        <w:t>75%</w:t>
      </w:r>
    </w:p>
    <w:p w14:paraId="0935FCF0" w14:textId="77777777" w:rsidR="003A37CF" w:rsidRPr="00A21784" w:rsidRDefault="003A37CF" w:rsidP="003A37CF">
      <w:pPr>
        <w:rPr>
          <w:rFonts w:ascii="Times" w:hAnsi="Times"/>
          <w:b/>
          <w:sz w:val="24"/>
          <w:szCs w:val="24"/>
        </w:rPr>
      </w:pPr>
    </w:p>
    <w:tbl>
      <w:tblPr>
        <w:tblStyle w:val="TableGrid"/>
        <w:tblW w:w="5100" w:type="pct"/>
        <w:tblLook w:val="04A0" w:firstRow="1" w:lastRow="0" w:firstColumn="1" w:lastColumn="0" w:noHBand="0" w:noVBand="1"/>
      </w:tblPr>
      <w:tblGrid>
        <w:gridCol w:w="1006"/>
        <w:gridCol w:w="6396"/>
        <w:gridCol w:w="917"/>
        <w:gridCol w:w="1034"/>
      </w:tblGrid>
      <w:tr w:rsidR="0076197C" w:rsidRPr="007D403D" w14:paraId="45F4304E" w14:textId="77777777" w:rsidTr="0076197C">
        <w:trPr>
          <w:trHeight w:val="757"/>
        </w:trPr>
        <w:tc>
          <w:tcPr>
            <w:tcW w:w="538" w:type="pct"/>
          </w:tcPr>
          <w:p w14:paraId="77352667" w14:textId="77777777" w:rsidR="00F52A24" w:rsidRPr="007D403D" w:rsidRDefault="00F52A2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7D403D">
              <w:rPr>
                <w:rFonts w:ascii="Times" w:eastAsia="Calibri" w:hAnsi="Times"/>
                <w:b/>
                <w:sz w:val="24"/>
                <w:szCs w:val="24"/>
              </w:rPr>
              <w:t>No</w:t>
            </w:r>
          </w:p>
        </w:tc>
        <w:tc>
          <w:tcPr>
            <w:tcW w:w="3419" w:type="pct"/>
          </w:tcPr>
          <w:p w14:paraId="4D0F257E" w14:textId="77777777" w:rsidR="00F52A24" w:rsidRPr="007D403D" w:rsidRDefault="00F52A2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7D403D">
              <w:rPr>
                <w:rFonts w:ascii="Times" w:eastAsia="Calibri" w:hAnsi="Times"/>
                <w:b/>
                <w:sz w:val="24"/>
                <w:szCs w:val="24"/>
              </w:rPr>
              <w:t xml:space="preserve">Requirement- </w:t>
            </w:r>
            <w:r w:rsidRPr="007D403D">
              <w:rPr>
                <w:rFonts w:ascii="Times" w:hAnsi="Times"/>
                <w:b/>
                <w:sz w:val="24"/>
                <w:szCs w:val="24"/>
              </w:rPr>
              <w:t>CRITERIA</w:t>
            </w:r>
          </w:p>
        </w:tc>
        <w:tc>
          <w:tcPr>
            <w:tcW w:w="490" w:type="pct"/>
          </w:tcPr>
          <w:p w14:paraId="591E3826" w14:textId="77777777" w:rsidR="00F52A24" w:rsidRPr="007D403D" w:rsidRDefault="00F52A2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7D403D">
              <w:rPr>
                <w:rFonts w:ascii="Times" w:eastAsia="Calibri" w:hAnsi="Times"/>
                <w:b/>
                <w:sz w:val="24"/>
                <w:szCs w:val="24"/>
              </w:rPr>
              <w:t>Form</w:t>
            </w:r>
          </w:p>
        </w:tc>
        <w:tc>
          <w:tcPr>
            <w:tcW w:w="553" w:type="pct"/>
          </w:tcPr>
          <w:p w14:paraId="775D00CA" w14:textId="77777777" w:rsidR="00F52A24" w:rsidRPr="007D403D" w:rsidRDefault="00F52A2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7D403D">
              <w:rPr>
                <w:rFonts w:ascii="Times" w:eastAsia="Calibri" w:hAnsi="Times"/>
                <w:b/>
                <w:sz w:val="24"/>
                <w:szCs w:val="24"/>
              </w:rPr>
              <w:t>Score (%)</w:t>
            </w:r>
          </w:p>
        </w:tc>
      </w:tr>
      <w:tr w:rsidR="0076197C" w:rsidRPr="007D403D" w14:paraId="1ABD26D0" w14:textId="77777777" w:rsidTr="00D13017">
        <w:trPr>
          <w:trHeight w:val="1477"/>
        </w:trPr>
        <w:tc>
          <w:tcPr>
            <w:tcW w:w="538" w:type="pct"/>
          </w:tcPr>
          <w:p w14:paraId="43EE01F8" w14:textId="77777777" w:rsidR="00F52A24" w:rsidRPr="00A21784" w:rsidRDefault="007D403D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A21784">
              <w:rPr>
                <w:rFonts w:ascii="Times" w:eastAsia="Calibri" w:hAnsi="Times"/>
                <w:b/>
                <w:sz w:val="24"/>
                <w:szCs w:val="24"/>
              </w:rPr>
              <w:t>TE</w:t>
            </w:r>
            <w:r w:rsidR="00F52A24" w:rsidRPr="00A21784">
              <w:rPr>
                <w:rFonts w:ascii="Times" w:eastAsia="Calibri" w:hAnsi="Times"/>
                <w:b/>
                <w:sz w:val="24"/>
                <w:szCs w:val="24"/>
              </w:rPr>
              <w:t>01</w:t>
            </w:r>
          </w:p>
        </w:tc>
        <w:tc>
          <w:tcPr>
            <w:tcW w:w="3419" w:type="pct"/>
          </w:tcPr>
          <w:p w14:paraId="1CCE5492" w14:textId="77777777" w:rsidR="00F52A24" w:rsidRPr="007D403D" w:rsidRDefault="00F52A24" w:rsidP="00CE2DD9">
            <w:pPr>
              <w:pStyle w:val="BodyTextIndent"/>
              <w:ind w:left="0"/>
              <w:jc w:val="both"/>
              <w:rPr>
                <w:rFonts w:ascii="Times" w:eastAsia="Calibri" w:hAnsi="Times"/>
                <w:b/>
                <w:szCs w:val="24"/>
              </w:rPr>
            </w:pPr>
            <w:r w:rsidRPr="007D403D">
              <w:rPr>
                <w:rFonts w:ascii="Times" w:hAnsi="Times"/>
                <w:b/>
                <w:szCs w:val="24"/>
              </w:rPr>
              <w:t>Firm Experience</w:t>
            </w:r>
            <w:r w:rsidRPr="007D403D">
              <w:rPr>
                <w:rFonts w:ascii="Times" w:hAnsi="Times"/>
                <w:szCs w:val="24"/>
              </w:rPr>
              <w:t xml:space="preserve">: Specific experience of the </w:t>
            </w:r>
            <w:r w:rsidR="00645071">
              <w:rPr>
                <w:rFonts w:ascii="Times" w:hAnsi="Times"/>
                <w:szCs w:val="24"/>
              </w:rPr>
              <w:t>contracting</w:t>
            </w:r>
            <w:r w:rsidRPr="007D403D">
              <w:rPr>
                <w:rFonts w:ascii="Times" w:hAnsi="Times"/>
                <w:szCs w:val="24"/>
              </w:rPr>
              <w:t xml:space="preserve"> firm related to the assignment; demonstrate having carried out at least 5 assignments in </w:t>
            </w:r>
            <w:r w:rsidR="00645071">
              <w:rPr>
                <w:rFonts w:ascii="Times" w:hAnsi="Times"/>
                <w:szCs w:val="24"/>
              </w:rPr>
              <w:t xml:space="preserve">small works services including piping, water works, </w:t>
            </w:r>
            <w:r w:rsidR="004F3BD1">
              <w:rPr>
                <w:rFonts w:ascii="Times" w:hAnsi="Times"/>
                <w:szCs w:val="24"/>
              </w:rPr>
              <w:t>construction, rehabilitation</w:t>
            </w:r>
            <w:r w:rsidR="00645071">
              <w:rPr>
                <w:rFonts w:ascii="Times" w:hAnsi="Times"/>
                <w:szCs w:val="24"/>
              </w:rPr>
              <w:t xml:space="preserve"> and desilting of dams or any other repairs</w:t>
            </w:r>
            <w:r w:rsidR="00CE2DD9">
              <w:rPr>
                <w:rFonts w:ascii="Times" w:hAnsi="Times"/>
                <w:szCs w:val="24"/>
              </w:rPr>
              <w:t>, farm ponds and</w:t>
            </w:r>
            <w:r w:rsidR="00645071">
              <w:rPr>
                <w:rFonts w:ascii="Times" w:hAnsi="Times"/>
                <w:szCs w:val="24"/>
              </w:rPr>
              <w:t xml:space="preserve"> general </w:t>
            </w:r>
            <w:r w:rsidR="004F3BD1">
              <w:rPr>
                <w:rFonts w:ascii="Times" w:hAnsi="Times"/>
                <w:szCs w:val="24"/>
              </w:rPr>
              <w:t>maintenance in</w:t>
            </w:r>
            <w:r w:rsidR="00645071">
              <w:rPr>
                <w:rFonts w:ascii="Times" w:hAnsi="Times"/>
                <w:szCs w:val="24"/>
              </w:rPr>
              <w:t xml:space="preserve"> the past five</w:t>
            </w:r>
            <w:r w:rsidRPr="007D403D">
              <w:rPr>
                <w:rFonts w:ascii="Times" w:hAnsi="Times"/>
                <w:szCs w:val="24"/>
              </w:rPr>
              <w:t xml:space="preserve"> years; as evidenced by submission of </w:t>
            </w:r>
            <w:r w:rsidR="00CE2DD9">
              <w:rPr>
                <w:rFonts w:ascii="Times" w:hAnsi="Times"/>
                <w:szCs w:val="24"/>
              </w:rPr>
              <w:t>letters of reference, completion of certificate, invoices which shows the final payments.</w:t>
            </w:r>
          </w:p>
        </w:tc>
        <w:tc>
          <w:tcPr>
            <w:tcW w:w="490" w:type="pct"/>
          </w:tcPr>
          <w:p w14:paraId="328F37D6" w14:textId="77777777" w:rsidR="00F52A24" w:rsidRPr="0076197C" w:rsidRDefault="00F52A24">
            <w:pPr>
              <w:rPr>
                <w:rFonts w:ascii="Times" w:eastAsia="Calibri" w:hAnsi="Times"/>
                <w:sz w:val="24"/>
                <w:szCs w:val="24"/>
              </w:rPr>
            </w:pPr>
            <w:r w:rsidRPr="0076197C">
              <w:rPr>
                <w:rFonts w:ascii="Times" w:eastAsia="Calibri" w:hAnsi="Times"/>
                <w:sz w:val="24"/>
                <w:szCs w:val="24"/>
              </w:rPr>
              <w:t>PQ-06</w:t>
            </w:r>
          </w:p>
        </w:tc>
        <w:tc>
          <w:tcPr>
            <w:tcW w:w="553" w:type="pct"/>
          </w:tcPr>
          <w:p w14:paraId="3B5DDB91" w14:textId="77777777" w:rsidR="00F52A24" w:rsidRPr="00782194" w:rsidRDefault="00D13017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50</w:t>
            </w:r>
          </w:p>
        </w:tc>
      </w:tr>
      <w:tr w:rsidR="0076197C" w:rsidRPr="007D403D" w14:paraId="1DD64618" w14:textId="77777777" w:rsidTr="00D13017">
        <w:trPr>
          <w:trHeight w:val="1254"/>
        </w:trPr>
        <w:tc>
          <w:tcPr>
            <w:tcW w:w="538" w:type="pct"/>
          </w:tcPr>
          <w:p w14:paraId="6586CAEF" w14:textId="77777777" w:rsidR="00782194" w:rsidRPr="00A21784" w:rsidRDefault="0078219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A21784">
              <w:rPr>
                <w:rFonts w:ascii="Times" w:eastAsia="Calibri" w:hAnsi="Times"/>
                <w:b/>
                <w:sz w:val="24"/>
                <w:szCs w:val="24"/>
              </w:rPr>
              <w:t>TE02</w:t>
            </w:r>
          </w:p>
        </w:tc>
        <w:tc>
          <w:tcPr>
            <w:tcW w:w="3419" w:type="pct"/>
          </w:tcPr>
          <w:p w14:paraId="7F2416B3" w14:textId="77777777" w:rsidR="00782194" w:rsidRPr="007D403D" w:rsidRDefault="00782194" w:rsidP="00645071">
            <w:pPr>
              <w:pStyle w:val="BodyTextIndent"/>
              <w:ind w:left="0"/>
              <w:jc w:val="both"/>
              <w:rPr>
                <w:rFonts w:ascii="Times" w:eastAsia="Calibri" w:hAnsi="Times"/>
                <w:b/>
                <w:szCs w:val="24"/>
              </w:rPr>
            </w:pPr>
            <w:r w:rsidRPr="007D403D">
              <w:rPr>
                <w:rFonts w:ascii="Times" w:hAnsi="Times"/>
                <w:b/>
                <w:szCs w:val="24"/>
              </w:rPr>
              <w:t>Staff Qualifications</w:t>
            </w:r>
            <w:r>
              <w:rPr>
                <w:rFonts w:ascii="Times" w:hAnsi="Times"/>
                <w:szCs w:val="24"/>
              </w:rPr>
              <w:t xml:space="preserve">: The </w:t>
            </w:r>
            <w:r w:rsidR="00645071">
              <w:rPr>
                <w:rFonts w:ascii="Times" w:hAnsi="Times"/>
                <w:szCs w:val="24"/>
              </w:rPr>
              <w:t>contracting</w:t>
            </w:r>
            <w:r>
              <w:rPr>
                <w:rFonts w:ascii="Times" w:hAnsi="Times"/>
                <w:szCs w:val="24"/>
              </w:rPr>
              <w:t xml:space="preserve"> firm shall submit CVs of at </w:t>
            </w:r>
            <w:r w:rsidRPr="00A21784">
              <w:rPr>
                <w:rFonts w:ascii="Times" w:hAnsi="Times"/>
                <w:i/>
                <w:szCs w:val="24"/>
              </w:rPr>
              <w:t>least three key experts</w:t>
            </w:r>
            <w:r>
              <w:rPr>
                <w:rFonts w:ascii="Times" w:hAnsi="Times"/>
                <w:szCs w:val="24"/>
              </w:rPr>
              <w:t xml:space="preserve"> capable of </w:t>
            </w:r>
            <w:r w:rsidR="00645071">
              <w:rPr>
                <w:rFonts w:ascii="Times" w:hAnsi="Times"/>
                <w:szCs w:val="24"/>
              </w:rPr>
              <w:t>contracting for small works</w:t>
            </w:r>
            <w:r>
              <w:rPr>
                <w:rFonts w:ascii="Times" w:hAnsi="Times"/>
                <w:szCs w:val="24"/>
              </w:rPr>
              <w:t xml:space="preserve"> services and meet the following minimum criteria; copies of the relevant certificates shall be submitted with the application:</w:t>
            </w:r>
            <w:r w:rsidRPr="007D403D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490" w:type="pct"/>
            <w:vMerge w:val="restart"/>
          </w:tcPr>
          <w:p w14:paraId="2687D61A" w14:textId="77777777" w:rsidR="00782194" w:rsidRPr="0076197C" w:rsidRDefault="00782194">
            <w:pPr>
              <w:rPr>
                <w:rFonts w:ascii="Times" w:eastAsia="Calibri" w:hAnsi="Times"/>
                <w:sz w:val="24"/>
                <w:szCs w:val="24"/>
              </w:rPr>
            </w:pPr>
            <w:r w:rsidRPr="0076197C">
              <w:rPr>
                <w:rFonts w:ascii="Times" w:eastAsia="Calibri" w:hAnsi="Times"/>
                <w:sz w:val="24"/>
                <w:szCs w:val="24"/>
              </w:rPr>
              <w:t>PQ-03</w:t>
            </w:r>
          </w:p>
        </w:tc>
        <w:tc>
          <w:tcPr>
            <w:tcW w:w="553" w:type="pct"/>
          </w:tcPr>
          <w:p w14:paraId="442D6DB3" w14:textId="77777777" w:rsidR="00782194" w:rsidRPr="00782194" w:rsidRDefault="00782194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</w:p>
        </w:tc>
      </w:tr>
      <w:tr w:rsidR="0076197C" w:rsidRPr="007D403D" w14:paraId="0C207440" w14:textId="77777777" w:rsidTr="0076197C">
        <w:trPr>
          <w:trHeight w:val="408"/>
        </w:trPr>
        <w:tc>
          <w:tcPr>
            <w:tcW w:w="538" w:type="pct"/>
          </w:tcPr>
          <w:p w14:paraId="404BC6EF" w14:textId="77777777" w:rsidR="00782194" w:rsidRPr="00EA7536" w:rsidRDefault="0078219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EA7536">
              <w:rPr>
                <w:rFonts w:ascii="Times" w:eastAsia="Calibri" w:hAnsi="Times"/>
                <w:b/>
                <w:sz w:val="24"/>
                <w:szCs w:val="24"/>
              </w:rPr>
              <w:t>TE02-1</w:t>
            </w:r>
          </w:p>
        </w:tc>
        <w:tc>
          <w:tcPr>
            <w:tcW w:w="3419" w:type="pct"/>
          </w:tcPr>
          <w:p w14:paraId="361B8BDA" w14:textId="77777777" w:rsidR="00782194" w:rsidRPr="007D403D" w:rsidRDefault="00782194" w:rsidP="00645071">
            <w:pPr>
              <w:pStyle w:val="BodyTextIndent"/>
              <w:ind w:left="0"/>
              <w:jc w:val="both"/>
              <w:rPr>
                <w:rFonts w:ascii="Times" w:hAnsi="Times"/>
                <w:b/>
                <w:szCs w:val="24"/>
              </w:rPr>
            </w:pPr>
            <w:r w:rsidRPr="00EA7536">
              <w:rPr>
                <w:rFonts w:ascii="Times" w:hAnsi="Times"/>
                <w:b/>
                <w:i/>
                <w:szCs w:val="24"/>
              </w:rPr>
              <w:t>Academic Qualification</w:t>
            </w:r>
            <w:r w:rsidRPr="00EA7536">
              <w:rPr>
                <w:rFonts w:ascii="Times" w:hAnsi="Times"/>
                <w:b/>
                <w:szCs w:val="24"/>
              </w:rPr>
              <w:t>:</w:t>
            </w:r>
            <w:r>
              <w:rPr>
                <w:rFonts w:ascii="Times" w:hAnsi="Times"/>
                <w:b/>
                <w:szCs w:val="24"/>
              </w:rPr>
              <w:t xml:space="preserve"> </w:t>
            </w:r>
            <w:r>
              <w:rPr>
                <w:rFonts w:ascii="Times" w:hAnsi="Times"/>
                <w:szCs w:val="24"/>
              </w:rPr>
              <w:t xml:space="preserve">At least </w:t>
            </w:r>
            <w:r w:rsidR="00645071">
              <w:rPr>
                <w:rFonts w:ascii="Times" w:hAnsi="Times"/>
                <w:szCs w:val="24"/>
              </w:rPr>
              <w:t xml:space="preserve">a </w:t>
            </w:r>
            <w:proofErr w:type="gramStart"/>
            <w:r w:rsidR="00645071">
              <w:rPr>
                <w:rFonts w:ascii="Times" w:hAnsi="Times"/>
                <w:szCs w:val="24"/>
              </w:rPr>
              <w:t>Degree</w:t>
            </w:r>
            <w:proofErr w:type="gramEnd"/>
            <w:r>
              <w:rPr>
                <w:rFonts w:ascii="Times" w:hAnsi="Times"/>
                <w:szCs w:val="24"/>
              </w:rPr>
              <w:t xml:space="preserve"> in a field relevant to the subject matter of application. </w:t>
            </w:r>
          </w:p>
        </w:tc>
        <w:tc>
          <w:tcPr>
            <w:tcW w:w="490" w:type="pct"/>
            <w:vMerge/>
          </w:tcPr>
          <w:p w14:paraId="59D0F98B" w14:textId="77777777" w:rsidR="00782194" w:rsidRPr="0076197C" w:rsidRDefault="00782194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553" w:type="pct"/>
          </w:tcPr>
          <w:p w14:paraId="4102310C" w14:textId="77777777" w:rsidR="00782194" w:rsidRPr="00782194" w:rsidRDefault="00D13017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5</w:t>
            </w:r>
          </w:p>
        </w:tc>
      </w:tr>
      <w:tr w:rsidR="0076197C" w:rsidRPr="007D403D" w14:paraId="29C83C68" w14:textId="77777777" w:rsidTr="0076197C">
        <w:trPr>
          <w:trHeight w:val="757"/>
        </w:trPr>
        <w:tc>
          <w:tcPr>
            <w:tcW w:w="538" w:type="pct"/>
          </w:tcPr>
          <w:p w14:paraId="54187B63" w14:textId="77777777" w:rsidR="00782194" w:rsidRPr="00EA7536" w:rsidRDefault="0078219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EA7536">
              <w:rPr>
                <w:rFonts w:ascii="Times" w:eastAsia="Calibri" w:hAnsi="Times"/>
                <w:b/>
                <w:sz w:val="24"/>
                <w:szCs w:val="24"/>
              </w:rPr>
              <w:t>TE02-2</w:t>
            </w:r>
          </w:p>
        </w:tc>
        <w:tc>
          <w:tcPr>
            <w:tcW w:w="3419" w:type="pct"/>
          </w:tcPr>
          <w:p w14:paraId="4A427163" w14:textId="77777777" w:rsidR="00782194" w:rsidRDefault="00782194" w:rsidP="00645071">
            <w:pPr>
              <w:pStyle w:val="BodyTextIndent"/>
              <w:ind w:left="0"/>
              <w:jc w:val="both"/>
              <w:rPr>
                <w:rFonts w:ascii="Times" w:hAnsi="Times"/>
                <w:szCs w:val="24"/>
              </w:rPr>
            </w:pPr>
            <w:r w:rsidRPr="00EA7536">
              <w:rPr>
                <w:rFonts w:ascii="Times" w:hAnsi="Times"/>
                <w:b/>
                <w:i/>
                <w:szCs w:val="24"/>
              </w:rPr>
              <w:t>Professional Qualification</w:t>
            </w:r>
            <w:r w:rsidRPr="00EA7536">
              <w:rPr>
                <w:rFonts w:ascii="Times" w:hAnsi="Times"/>
                <w:b/>
                <w:szCs w:val="24"/>
              </w:rPr>
              <w:t>:</w:t>
            </w:r>
            <w:r w:rsidR="0076197C">
              <w:rPr>
                <w:rFonts w:ascii="Times" w:hAnsi="Times"/>
                <w:b/>
                <w:szCs w:val="24"/>
              </w:rPr>
              <w:t xml:space="preserve"> </w:t>
            </w:r>
            <w:r>
              <w:rPr>
                <w:rFonts w:ascii="Times" w:hAnsi="Times"/>
                <w:szCs w:val="24"/>
              </w:rPr>
              <w:t xml:space="preserve">At least a </w:t>
            </w:r>
            <w:r w:rsidR="00645071">
              <w:rPr>
                <w:rFonts w:ascii="Times" w:hAnsi="Times"/>
                <w:szCs w:val="24"/>
              </w:rPr>
              <w:t>diploma</w:t>
            </w:r>
            <w:r>
              <w:rPr>
                <w:rFonts w:ascii="Times" w:hAnsi="Times"/>
                <w:szCs w:val="24"/>
              </w:rPr>
              <w:t xml:space="preserve"> qualification </w:t>
            </w:r>
            <w:r w:rsidR="002B0B50">
              <w:rPr>
                <w:rFonts w:ascii="Times" w:hAnsi="Times"/>
                <w:szCs w:val="24"/>
              </w:rPr>
              <w:t>and</w:t>
            </w:r>
            <w:r>
              <w:rPr>
                <w:rFonts w:ascii="Times" w:hAnsi="Times"/>
                <w:szCs w:val="24"/>
              </w:rPr>
              <w:t xml:space="preserve"> cert</w:t>
            </w:r>
            <w:r w:rsidR="00645071">
              <w:rPr>
                <w:rFonts w:ascii="Times" w:hAnsi="Times"/>
                <w:szCs w:val="24"/>
              </w:rPr>
              <w:t>ification in a field relevant to the subject matter of application.</w:t>
            </w:r>
          </w:p>
          <w:p w14:paraId="7204B66F" w14:textId="77777777" w:rsidR="00645071" w:rsidRDefault="00645071" w:rsidP="00645071">
            <w:pPr>
              <w:pStyle w:val="BodyTextIndent"/>
              <w:ind w:left="0"/>
              <w:jc w:val="both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Diploma       – 5 marks</w:t>
            </w:r>
          </w:p>
          <w:p w14:paraId="39D7A780" w14:textId="77777777" w:rsidR="00645071" w:rsidRPr="007D403D" w:rsidRDefault="00645071" w:rsidP="00645071">
            <w:pPr>
              <w:pStyle w:val="BodyTextIndent"/>
              <w:ind w:left="0"/>
              <w:jc w:val="both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Certification - 5 marks</w:t>
            </w:r>
          </w:p>
        </w:tc>
        <w:tc>
          <w:tcPr>
            <w:tcW w:w="490" w:type="pct"/>
            <w:vMerge/>
          </w:tcPr>
          <w:p w14:paraId="2141B7FD" w14:textId="77777777" w:rsidR="00782194" w:rsidRPr="0076197C" w:rsidRDefault="00782194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553" w:type="pct"/>
          </w:tcPr>
          <w:p w14:paraId="713C1A42" w14:textId="77777777" w:rsidR="00782194" w:rsidRPr="00782194" w:rsidRDefault="00D13017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10</w:t>
            </w:r>
          </w:p>
        </w:tc>
      </w:tr>
      <w:tr w:rsidR="0076197C" w:rsidRPr="007D403D" w14:paraId="2180020A" w14:textId="77777777" w:rsidTr="0076197C">
        <w:trPr>
          <w:trHeight w:val="757"/>
        </w:trPr>
        <w:tc>
          <w:tcPr>
            <w:tcW w:w="538" w:type="pct"/>
          </w:tcPr>
          <w:p w14:paraId="01C220F3" w14:textId="77777777" w:rsidR="00782194" w:rsidRPr="00EA7536" w:rsidRDefault="00782194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EA7536">
              <w:rPr>
                <w:rFonts w:ascii="Times" w:eastAsia="Calibri" w:hAnsi="Times"/>
                <w:b/>
                <w:sz w:val="24"/>
                <w:szCs w:val="24"/>
              </w:rPr>
              <w:t>TE02-3</w:t>
            </w:r>
          </w:p>
        </w:tc>
        <w:tc>
          <w:tcPr>
            <w:tcW w:w="3419" w:type="pct"/>
          </w:tcPr>
          <w:p w14:paraId="0F76C27A" w14:textId="77777777" w:rsidR="00782194" w:rsidRDefault="00782194" w:rsidP="007D403D">
            <w:pPr>
              <w:pStyle w:val="BodyTextIndent"/>
              <w:ind w:left="0"/>
              <w:jc w:val="both"/>
              <w:rPr>
                <w:rFonts w:ascii="Times" w:hAnsi="Times"/>
                <w:szCs w:val="24"/>
              </w:rPr>
            </w:pPr>
            <w:r w:rsidRPr="00EA7536">
              <w:rPr>
                <w:rFonts w:ascii="Times" w:hAnsi="Times"/>
                <w:b/>
                <w:i/>
                <w:szCs w:val="24"/>
              </w:rPr>
              <w:t>Professional Experience</w:t>
            </w:r>
            <w:r w:rsidRPr="00EA7536">
              <w:rPr>
                <w:rFonts w:ascii="Times" w:hAnsi="Times"/>
                <w:b/>
                <w:szCs w:val="24"/>
              </w:rPr>
              <w:t>:</w:t>
            </w:r>
            <w:r>
              <w:rPr>
                <w:rFonts w:ascii="Times" w:hAnsi="Times"/>
                <w:b/>
                <w:szCs w:val="24"/>
              </w:rPr>
              <w:t xml:space="preserve"> </w:t>
            </w:r>
            <w:r w:rsidR="004F3BD1">
              <w:rPr>
                <w:rFonts w:ascii="Times" w:hAnsi="Times"/>
                <w:szCs w:val="24"/>
              </w:rPr>
              <w:t xml:space="preserve">At least 5 </w:t>
            </w:r>
            <w:r w:rsidRPr="007D403D">
              <w:rPr>
                <w:rFonts w:ascii="Times" w:hAnsi="Times"/>
                <w:szCs w:val="24"/>
              </w:rPr>
              <w:t>years professional experience in the subject matter.</w:t>
            </w:r>
          </w:p>
          <w:p w14:paraId="5A0F7EA3" w14:textId="77777777" w:rsidR="004F3BD1" w:rsidRPr="004F3BD1" w:rsidRDefault="004F3BD1" w:rsidP="004F3BD1">
            <w:pPr>
              <w:pStyle w:val="BodyTextIndent"/>
              <w:numPr>
                <w:ilvl w:val="0"/>
                <w:numId w:val="10"/>
              </w:numPr>
              <w:jc w:val="both"/>
              <w:rPr>
                <w:rFonts w:ascii="Times" w:hAnsi="Times"/>
                <w:b/>
                <w:szCs w:val="24"/>
              </w:rPr>
            </w:pPr>
            <w:r>
              <w:rPr>
                <w:rFonts w:ascii="Times" w:hAnsi="Times"/>
                <w:szCs w:val="24"/>
              </w:rPr>
              <w:t>5 years – 20 marks</w:t>
            </w:r>
          </w:p>
          <w:p w14:paraId="1F7A2C87" w14:textId="77777777" w:rsidR="004F3BD1" w:rsidRDefault="004F3BD1" w:rsidP="004F3BD1">
            <w:pPr>
              <w:pStyle w:val="BodyTextIndent"/>
              <w:ind w:left="360"/>
              <w:jc w:val="both"/>
              <w:rPr>
                <w:rFonts w:ascii="Times" w:hAnsi="Times"/>
                <w:b/>
                <w:szCs w:val="24"/>
              </w:rPr>
            </w:pPr>
            <w:r>
              <w:rPr>
                <w:rFonts w:ascii="Times" w:hAnsi="Times"/>
                <w:szCs w:val="24"/>
              </w:rPr>
              <w:t>&lt;    5 years – 10 marks</w:t>
            </w:r>
          </w:p>
        </w:tc>
        <w:tc>
          <w:tcPr>
            <w:tcW w:w="490" w:type="pct"/>
            <w:vMerge/>
          </w:tcPr>
          <w:p w14:paraId="2D0AED71" w14:textId="77777777" w:rsidR="00782194" w:rsidRPr="0076197C" w:rsidRDefault="00782194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553" w:type="pct"/>
          </w:tcPr>
          <w:p w14:paraId="1743DCF3" w14:textId="77777777" w:rsidR="00782194" w:rsidRPr="00782194" w:rsidRDefault="004F3BD1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2</w:t>
            </w:r>
            <w:r w:rsidR="00D13017">
              <w:rPr>
                <w:rFonts w:ascii="Times" w:eastAsia="Calibri" w:hAnsi="Times"/>
                <w:b/>
                <w:sz w:val="24"/>
                <w:szCs w:val="24"/>
              </w:rPr>
              <w:t>0</w:t>
            </w:r>
          </w:p>
        </w:tc>
      </w:tr>
      <w:tr w:rsidR="0076197C" w:rsidRPr="007D403D" w14:paraId="6917CD51" w14:textId="77777777" w:rsidTr="0076197C">
        <w:trPr>
          <w:trHeight w:val="729"/>
        </w:trPr>
        <w:tc>
          <w:tcPr>
            <w:tcW w:w="538" w:type="pct"/>
          </w:tcPr>
          <w:p w14:paraId="46DAF01B" w14:textId="77777777" w:rsidR="00F52A24" w:rsidRPr="00A21784" w:rsidRDefault="0076197C">
            <w:pPr>
              <w:rPr>
                <w:rFonts w:ascii="Times" w:eastAsia="Calibri" w:hAnsi="Times"/>
                <w:b/>
                <w:sz w:val="24"/>
                <w:szCs w:val="24"/>
              </w:rPr>
            </w:pPr>
            <w:r w:rsidRPr="00A21784">
              <w:rPr>
                <w:rFonts w:ascii="Times" w:eastAsia="Calibri" w:hAnsi="Times"/>
                <w:b/>
                <w:sz w:val="24"/>
                <w:szCs w:val="24"/>
              </w:rPr>
              <w:t>TE3</w:t>
            </w:r>
          </w:p>
        </w:tc>
        <w:tc>
          <w:tcPr>
            <w:tcW w:w="3419" w:type="pct"/>
          </w:tcPr>
          <w:p w14:paraId="583A17AB" w14:textId="77777777" w:rsidR="00F52A24" w:rsidRPr="007D403D" w:rsidRDefault="00F52A24" w:rsidP="008D5D0D">
            <w:pPr>
              <w:spacing w:before="18" w:line="260" w:lineRule="exact"/>
              <w:jc w:val="both"/>
              <w:rPr>
                <w:rFonts w:ascii="Times" w:hAnsi="Times"/>
                <w:sz w:val="24"/>
                <w:szCs w:val="24"/>
              </w:rPr>
            </w:pPr>
            <w:r w:rsidRPr="007D403D">
              <w:rPr>
                <w:rFonts w:ascii="Times" w:hAnsi="Times"/>
                <w:b/>
                <w:sz w:val="24"/>
                <w:szCs w:val="24"/>
              </w:rPr>
              <w:t>Financial Position</w:t>
            </w:r>
            <w:r w:rsidR="0076197C">
              <w:rPr>
                <w:rFonts w:ascii="Times" w:hAnsi="Times"/>
                <w:b/>
                <w:sz w:val="24"/>
                <w:szCs w:val="24"/>
              </w:rPr>
              <w:t xml:space="preserve">: </w:t>
            </w:r>
            <w:r w:rsidR="0076197C" w:rsidRPr="0076197C">
              <w:rPr>
                <w:rFonts w:ascii="Times" w:hAnsi="Times"/>
                <w:sz w:val="24"/>
                <w:szCs w:val="24"/>
              </w:rPr>
              <w:t xml:space="preserve">The </w:t>
            </w:r>
            <w:r w:rsidR="008D5D0D">
              <w:rPr>
                <w:rFonts w:ascii="Times" w:hAnsi="Times"/>
                <w:sz w:val="24"/>
                <w:szCs w:val="24"/>
              </w:rPr>
              <w:t>contracting</w:t>
            </w:r>
            <w:r w:rsidR="0076197C" w:rsidRPr="0076197C">
              <w:rPr>
                <w:rFonts w:ascii="Times" w:hAnsi="Times"/>
                <w:sz w:val="24"/>
                <w:szCs w:val="24"/>
              </w:rPr>
              <w:t xml:space="preserve"> firm should </w:t>
            </w:r>
            <w:r w:rsidR="0076197C">
              <w:rPr>
                <w:rFonts w:ascii="Times" w:hAnsi="Times"/>
                <w:sz w:val="24"/>
                <w:szCs w:val="24"/>
              </w:rPr>
              <w:t>be sound financial position and in compliance with the following criteria:</w:t>
            </w:r>
          </w:p>
        </w:tc>
        <w:tc>
          <w:tcPr>
            <w:tcW w:w="490" w:type="pct"/>
          </w:tcPr>
          <w:p w14:paraId="47AAEF7C" w14:textId="77777777" w:rsidR="00F52A24" w:rsidRPr="0076197C" w:rsidRDefault="00F52A24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553" w:type="pct"/>
          </w:tcPr>
          <w:p w14:paraId="03B24543" w14:textId="77777777" w:rsidR="00F52A24" w:rsidRPr="00782194" w:rsidRDefault="00F52A24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</w:p>
        </w:tc>
      </w:tr>
      <w:tr w:rsidR="0076197C" w:rsidRPr="007D403D" w14:paraId="1F58AE71" w14:textId="77777777" w:rsidTr="0076197C">
        <w:trPr>
          <w:trHeight w:val="729"/>
        </w:trPr>
        <w:tc>
          <w:tcPr>
            <w:tcW w:w="538" w:type="pct"/>
          </w:tcPr>
          <w:p w14:paraId="512C7C2F" w14:textId="77777777" w:rsidR="0076197C" w:rsidRPr="007D403D" w:rsidRDefault="0076197C">
            <w:pPr>
              <w:rPr>
                <w:rFonts w:ascii="Times" w:eastAsia="Calibri" w:hAnsi="Times"/>
                <w:sz w:val="24"/>
                <w:szCs w:val="24"/>
              </w:rPr>
            </w:pPr>
            <w:r>
              <w:rPr>
                <w:rFonts w:ascii="Times" w:eastAsia="Calibri" w:hAnsi="Times"/>
                <w:sz w:val="24"/>
                <w:szCs w:val="24"/>
              </w:rPr>
              <w:t>TE3-1</w:t>
            </w:r>
          </w:p>
        </w:tc>
        <w:tc>
          <w:tcPr>
            <w:tcW w:w="3419" w:type="pct"/>
          </w:tcPr>
          <w:p w14:paraId="32A4F629" w14:textId="77777777" w:rsidR="0076197C" w:rsidRPr="0076197C" w:rsidRDefault="0076197C" w:rsidP="0049406B">
            <w:pPr>
              <w:spacing w:before="18" w:line="260" w:lineRule="exact"/>
              <w:jc w:val="both"/>
              <w:rPr>
                <w:rFonts w:ascii="Times" w:hAnsi="Times"/>
                <w:sz w:val="24"/>
                <w:szCs w:val="24"/>
              </w:rPr>
            </w:pPr>
            <w:r w:rsidRPr="0076197C">
              <w:rPr>
                <w:rFonts w:ascii="Times" w:hAnsi="Times"/>
                <w:sz w:val="24"/>
                <w:szCs w:val="24"/>
              </w:rPr>
              <w:t xml:space="preserve">The firm </w:t>
            </w:r>
            <w:r>
              <w:rPr>
                <w:rFonts w:ascii="Times" w:hAnsi="Times"/>
                <w:sz w:val="24"/>
                <w:szCs w:val="24"/>
              </w:rPr>
              <w:t xml:space="preserve">shall have no litigation history with any of its Clients in the past 5 years and decisions not against the firm. </w:t>
            </w:r>
          </w:p>
        </w:tc>
        <w:tc>
          <w:tcPr>
            <w:tcW w:w="490" w:type="pct"/>
          </w:tcPr>
          <w:p w14:paraId="7D8449A0" w14:textId="77777777" w:rsidR="0076197C" w:rsidRPr="0076197C" w:rsidRDefault="0076197C">
            <w:pPr>
              <w:rPr>
                <w:rFonts w:ascii="Times" w:eastAsia="Calibri" w:hAnsi="Times"/>
                <w:sz w:val="24"/>
                <w:szCs w:val="24"/>
              </w:rPr>
            </w:pPr>
            <w:r w:rsidRPr="0076197C">
              <w:rPr>
                <w:rFonts w:ascii="Times" w:eastAsia="Calibri" w:hAnsi="Times"/>
                <w:sz w:val="24"/>
                <w:szCs w:val="24"/>
              </w:rPr>
              <w:t>PQ-07</w:t>
            </w:r>
          </w:p>
        </w:tc>
        <w:tc>
          <w:tcPr>
            <w:tcW w:w="553" w:type="pct"/>
          </w:tcPr>
          <w:p w14:paraId="57096AF2" w14:textId="77777777" w:rsidR="0076197C" w:rsidRPr="00782194" w:rsidRDefault="00D13017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5</w:t>
            </w:r>
          </w:p>
        </w:tc>
      </w:tr>
      <w:tr w:rsidR="0076197C" w:rsidRPr="007D403D" w14:paraId="4472703D" w14:textId="77777777" w:rsidTr="0076197C">
        <w:trPr>
          <w:trHeight w:val="714"/>
        </w:trPr>
        <w:tc>
          <w:tcPr>
            <w:tcW w:w="538" w:type="pct"/>
          </w:tcPr>
          <w:p w14:paraId="2828E770" w14:textId="77777777" w:rsidR="0076197C" w:rsidRPr="007D403D" w:rsidRDefault="0076197C">
            <w:pPr>
              <w:rPr>
                <w:rFonts w:ascii="Times" w:eastAsia="Calibri" w:hAnsi="Times"/>
                <w:sz w:val="24"/>
                <w:szCs w:val="24"/>
              </w:rPr>
            </w:pPr>
            <w:r>
              <w:rPr>
                <w:rFonts w:ascii="Times" w:eastAsia="Calibri" w:hAnsi="Times"/>
                <w:sz w:val="24"/>
                <w:szCs w:val="24"/>
              </w:rPr>
              <w:t>TE3-2</w:t>
            </w:r>
          </w:p>
        </w:tc>
        <w:tc>
          <w:tcPr>
            <w:tcW w:w="3419" w:type="pct"/>
          </w:tcPr>
          <w:p w14:paraId="44438AFB" w14:textId="0B923A87" w:rsidR="0076197C" w:rsidRDefault="00D13017" w:rsidP="004F3BD1">
            <w:pPr>
              <w:spacing w:before="18" w:line="260" w:lineRule="exact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The firm</w:t>
            </w:r>
            <w:r w:rsidR="004F3BD1">
              <w:rPr>
                <w:rFonts w:ascii="Garamond" w:eastAsia="Calibri" w:hAnsi="Garamond" w:cs="Calibri"/>
                <w:sz w:val="24"/>
                <w:szCs w:val="24"/>
              </w:rPr>
              <w:t xml:space="preserve"> shall provide valid audited accounts for th</w:t>
            </w:r>
            <w:r w:rsidR="00EA7536">
              <w:rPr>
                <w:rFonts w:ascii="Garamond" w:eastAsia="Calibri" w:hAnsi="Garamond" w:cs="Calibri"/>
                <w:sz w:val="24"/>
                <w:szCs w:val="24"/>
              </w:rPr>
              <w:t xml:space="preserve">e previous 2 years </w:t>
            </w:r>
            <w:proofErr w:type="spellStart"/>
            <w:r w:rsidR="00EA7536">
              <w:rPr>
                <w:rFonts w:ascii="Garamond" w:eastAsia="Calibri" w:hAnsi="Garamond" w:cs="Calibri"/>
                <w:sz w:val="24"/>
                <w:szCs w:val="24"/>
              </w:rPr>
              <w:t>i.e</w:t>
            </w:r>
            <w:proofErr w:type="spellEnd"/>
            <w:r w:rsidR="00F36423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="00B91A90">
              <w:rPr>
                <w:rFonts w:ascii="Garamond" w:eastAsia="Calibri" w:hAnsi="Garamond" w:cs="Calibri"/>
                <w:sz w:val="24"/>
                <w:szCs w:val="24"/>
              </w:rPr>
              <w:t>2024-2026</w:t>
            </w:r>
          </w:p>
          <w:p w14:paraId="6E378A1C" w14:textId="77777777" w:rsidR="004F3BD1" w:rsidRPr="0076197C" w:rsidRDefault="004F3BD1" w:rsidP="004F3BD1">
            <w:pPr>
              <w:spacing w:before="18" w:line="260" w:lineRule="exact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90" w:type="pct"/>
          </w:tcPr>
          <w:p w14:paraId="63BA4696" w14:textId="77777777" w:rsidR="0076197C" w:rsidRPr="0076197C" w:rsidRDefault="0076197C">
            <w:pPr>
              <w:rPr>
                <w:rFonts w:ascii="Times" w:eastAsia="Calibri" w:hAnsi="Times"/>
                <w:sz w:val="24"/>
                <w:szCs w:val="24"/>
              </w:rPr>
            </w:pPr>
            <w:r w:rsidRPr="0076197C">
              <w:rPr>
                <w:rFonts w:ascii="Times" w:eastAsia="Calibri" w:hAnsi="Times"/>
                <w:sz w:val="24"/>
                <w:szCs w:val="24"/>
              </w:rPr>
              <w:t>PQ-04</w:t>
            </w:r>
          </w:p>
        </w:tc>
        <w:tc>
          <w:tcPr>
            <w:tcW w:w="553" w:type="pct"/>
          </w:tcPr>
          <w:p w14:paraId="7C32D06A" w14:textId="77777777" w:rsidR="0076197C" w:rsidRPr="00782194" w:rsidRDefault="00D13017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5</w:t>
            </w:r>
          </w:p>
        </w:tc>
      </w:tr>
      <w:tr w:rsidR="00D13017" w:rsidRPr="007D403D" w14:paraId="09E491FA" w14:textId="77777777" w:rsidTr="004F3BD1">
        <w:trPr>
          <w:trHeight w:val="883"/>
        </w:trPr>
        <w:tc>
          <w:tcPr>
            <w:tcW w:w="538" w:type="pct"/>
          </w:tcPr>
          <w:p w14:paraId="7548A634" w14:textId="77777777" w:rsidR="00D13017" w:rsidRDefault="00D13017">
            <w:pPr>
              <w:rPr>
                <w:rFonts w:ascii="Times" w:eastAsia="Calibri" w:hAnsi="Times"/>
                <w:sz w:val="24"/>
                <w:szCs w:val="24"/>
              </w:rPr>
            </w:pPr>
            <w:r>
              <w:rPr>
                <w:rFonts w:ascii="Times" w:eastAsia="Calibri" w:hAnsi="Times"/>
                <w:sz w:val="24"/>
                <w:szCs w:val="24"/>
              </w:rPr>
              <w:t>TE3-3</w:t>
            </w:r>
          </w:p>
        </w:tc>
        <w:tc>
          <w:tcPr>
            <w:tcW w:w="3419" w:type="pct"/>
          </w:tcPr>
          <w:p w14:paraId="7F1D151E" w14:textId="77777777" w:rsidR="00D13017" w:rsidRDefault="00D13017" w:rsidP="00D13017">
            <w:pPr>
              <w:spacing w:before="18" w:line="260" w:lineRule="exact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The firm shall submit a letter of reference from the bank to demonstrate its capability to service future contracts through short terms financing option.  </w:t>
            </w:r>
          </w:p>
        </w:tc>
        <w:tc>
          <w:tcPr>
            <w:tcW w:w="490" w:type="pct"/>
          </w:tcPr>
          <w:p w14:paraId="19C02666" w14:textId="77777777" w:rsidR="00D13017" w:rsidRPr="0076197C" w:rsidRDefault="00D13017">
            <w:pPr>
              <w:rPr>
                <w:rFonts w:ascii="Times" w:eastAsia="Calibri" w:hAnsi="Times"/>
                <w:sz w:val="24"/>
                <w:szCs w:val="24"/>
              </w:rPr>
            </w:pPr>
            <w:r>
              <w:rPr>
                <w:rFonts w:ascii="Times" w:eastAsia="Calibri" w:hAnsi="Times"/>
                <w:sz w:val="24"/>
                <w:szCs w:val="24"/>
              </w:rPr>
              <w:t>PQ-04</w:t>
            </w:r>
          </w:p>
        </w:tc>
        <w:tc>
          <w:tcPr>
            <w:tcW w:w="553" w:type="pct"/>
          </w:tcPr>
          <w:p w14:paraId="7B8DCC53" w14:textId="77777777" w:rsidR="00D13017" w:rsidRPr="00782194" w:rsidRDefault="00D13017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5</w:t>
            </w:r>
          </w:p>
        </w:tc>
      </w:tr>
      <w:tr w:rsidR="00D13017" w:rsidRPr="007D403D" w14:paraId="211601F9" w14:textId="77777777" w:rsidTr="00D13017">
        <w:trPr>
          <w:trHeight w:val="373"/>
        </w:trPr>
        <w:tc>
          <w:tcPr>
            <w:tcW w:w="538" w:type="pct"/>
          </w:tcPr>
          <w:p w14:paraId="20C0E72F" w14:textId="77777777" w:rsidR="00D13017" w:rsidRDefault="00D13017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3419" w:type="pct"/>
          </w:tcPr>
          <w:p w14:paraId="2371B4DE" w14:textId="77777777" w:rsidR="00D13017" w:rsidRPr="00D13017" w:rsidRDefault="00D13017" w:rsidP="00D13017">
            <w:pPr>
              <w:spacing w:before="18" w:line="260" w:lineRule="exact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D13017">
              <w:rPr>
                <w:rFonts w:ascii="Garamond" w:eastAsia="Calibri" w:hAnsi="Garamond" w:cs="Calibri"/>
                <w:b/>
                <w:sz w:val="24"/>
                <w:szCs w:val="24"/>
              </w:rPr>
              <w:t>Total Score</w:t>
            </w:r>
          </w:p>
        </w:tc>
        <w:tc>
          <w:tcPr>
            <w:tcW w:w="490" w:type="pct"/>
          </w:tcPr>
          <w:p w14:paraId="5C34645D" w14:textId="77777777" w:rsidR="00D13017" w:rsidRDefault="00D13017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553" w:type="pct"/>
          </w:tcPr>
          <w:p w14:paraId="60FB3B12" w14:textId="77777777" w:rsidR="00D13017" w:rsidRPr="00782194" w:rsidRDefault="00A21784" w:rsidP="00782194">
            <w:pPr>
              <w:jc w:val="center"/>
              <w:rPr>
                <w:rFonts w:ascii="Times" w:eastAsia="Calibri" w:hAnsi="Times"/>
                <w:b/>
                <w:sz w:val="24"/>
                <w:szCs w:val="24"/>
              </w:rPr>
            </w:pPr>
            <w:r>
              <w:rPr>
                <w:rFonts w:ascii="Times" w:eastAsia="Calibri" w:hAnsi="Times"/>
                <w:b/>
                <w:sz w:val="24"/>
                <w:szCs w:val="24"/>
              </w:rPr>
              <w:t>100</w:t>
            </w:r>
          </w:p>
        </w:tc>
      </w:tr>
    </w:tbl>
    <w:p w14:paraId="64567E87" w14:textId="77777777" w:rsidR="00707BE2" w:rsidRPr="00E037CC" w:rsidRDefault="00707BE2">
      <w:pPr>
        <w:ind w:left="156"/>
        <w:rPr>
          <w:rFonts w:eastAsia="Calibri"/>
          <w:b/>
          <w:sz w:val="24"/>
          <w:szCs w:val="24"/>
        </w:rPr>
      </w:pPr>
    </w:p>
    <w:p w14:paraId="6540EF69" w14:textId="77777777" w:rsidR="00F23C1F" w:rsidRDefault="00F23C1F">
      <w:pPr>
        <w:rPr>
          <w:rFonts w:asciiTheme="majorHAnsi" w:eastAsia="Calibri" w:hAnsiTheme="majorHAnsi" w:cstheme="majorBidi"/>
          <w:b/>
          <w:bCs/>
          <w:kern w:val="32"/>
          <w:sz w:val="24"/>
          <w:szCs w:val="24"/>
        </w:rPr>
      </w:pPr>
      <w:bookmarkStart w:id="3" w:name="_Toc427852484"/>
      <w:r>
        <w:rPr>
          <w:rFonts w:eastAsia="Calibri"/>
          <w:sz w:val="24"/>
          <w:szCs w:val="24"/>
        </w:rPr>
        <w:br w:type="page"/>
      </w:r>
    </w:p>
    <w:p w14:paraId="072D7E58" w14:textId="77777777" w:rsidR="00F114B1" w:rsidRPr="00F23C1F" w:rsidRDefault="00F23C1F" w:rsidP="00F23C1F">
      <w:pPr>
        <w:pStyle w:val="Heading1"/>
        <w:numPr>
          <w:ilvl w:val="0"/>
          <w:numId w:val="0"/>
        </w:numPr>
        <w:ind w:left="720" w:hanging="720"/>
        <w:rPr>
          <w:rFonts w:eastAsia="Calibri"/>
          <w:sz w:val="24"/>
          <w:szCs w:val="24"/>
        </w:rPr>
      </w:pPr>
      <w:r w:rsidRPr="00F23C1F">
        <w:rPr>
          <w:rFonts w:eastAsia="Calibri"/>
          <w:b w:val="0"/>
          <w:bCs w:val="0"/>
          <w:sz w:val="24"/>
          <w:szCs w:val="24"/>
        </w:rPr>
        <w:lastRenderedPageBreak/>
        <w:t>2.</w:t>
      </w:r>
      <w:r w:rsidRPr="00F23C1F">
        <w:rPr>
          <w:rFonts w:eastAsia="Calibri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F</w:t>
      </w:r>
      <w:r w:rsidR="000C4AFD" w:rsidRPr="00F23C1F">
        <w:rPr>
          <w:rFonts w:eastAsia="Calibri"/>
          <w:spacing w:val="-1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 xml:space="preserve">RM </w:t>
      </w:r>
      <w:r w:rsidR="000C4AFD" w:rsidRPr="00F23C1F">
        <w:rPr>
          <w:rFonts w:eastAsia="Calibri"/>
          <w:spacing w:val="-2"/>
          <w:sz w:val="24"/>
          <w:szCs w:val="24"/>
        </w:rPr>
        <w:t>P</w:t>
      </w:r>
      <w:r w:rsidR="000C4AFD" w:rsidRPr="00F23C1F">
        <w:rPr>
          <w:rFonts w:eastAsia="Calibri"/>
          <w:spacing w:val="2"/>
          <w:sz w:val="24"/>
          <w:szCs w:val="24"/>
        </w:rPr>
        <w:t>Q</w:t>
      </w:r>
      <w:r w:rsidR="000C4AFD" w:rsidRPr="00F23C1F">
        <w:rPr>
          <w:rFonts w:eastAsia="Calibri"/>
          <w:sz w:val="24"/>
          <w:szCs w:val="24"/>
        </w:rPr>
        <w:t>-2</w:t>
      </w:r>
      <w:r w:rsidR="000C4AFD" w:rsidRPr="00F23C1F">
        <w:rPr>
          <w:rFonts w:eastAsia="Calibri"/>
          <w:spacing w:val="-3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–</w:t>
      </w:r>
      <w:r w:rsidR="000C4AFD" w:rsidRPr="00F23C1F">
        <w:rPr>
          <w:rFonts w:eastAsia="Calibri"/>
          <w:spacing w:val="-2"/>
          <w:sz w:val="24"/>
          <w:szCs w:val="24"/>
        </w:rPr>
        <w:t>P</w:t>
      </w:r>
      <w:r w:rsidR="000C4AFD" w:rsidRPr="00F23C1F">
        <w:rPr>
          <w:rFonts w:eastAsia="Calibri"/>
          <w:sz w:val="24"/>
          <w:szCs w:val="24"/>
        </w:rPr>
        <w:t>RE-QU</w:t>
      </w:r>
      <w:r w:rsidR="000C4AFD" w:rsidRPr="00F23C1F">
        <w:rPr>
          <w:rFonts w:eastAsia="Calibri"/>
          <w:spacing w:val="1"/>
          <w:sz w:val="24"/>
          <w:szCs w:val="24"/>
        </w:rPr>
        <w:t>A</w:t>
      </w:r>
      <w:r w:rsidR="000C4AFD" w:rsidRPr="00F23C1F">
        <w:rPr>
          <w:rFonts w:eastAsia="Calibri"/>
          <w:spacing w:val="-2"/>
          <w:sz w:val="24"/>
          <w:szCs w:val="24"/>
        </w:rPr>
        <w:t>L</w:t>
      </w:r>
      <w:r w:rsidR="000C4AFD" w:rsidRPr="00F23C1F">
        <w:rPr>
          <w:rFonts w:eastAsia="Calibri"/>
          <w:spacing w:val="1"/>
          <w:sz w:val="24"/>
          <w:szCs w:val="24"/>
        </w:rPr>
        <w:t>I</w:t>
      </w:r>
      <w:r w:rsidR="000C4AFD" w:rsidRPr="00F23C1F">
        <w:rPr>
          <w:rFonts w:eastAsia="Calibri"/>
          <w:spacing w:val="-3"/>
          <w:sz w:val="24"/>
          <w:szCs w:val="24"/>
        </w:rPr>
        <w:t>F</w:t>
      </w:r>
      <w:r w:rsidR="000C4AFD" w:rsidRPr="00F23C1F">
        <w:rPr>
          <w:rFonts w:eastAsia="Calibri"/>
          <w:spacing w:val="-4"/>
          <w:sz w:val="24"/>
          <w:szCs w:val="24"/>
        </w:rPr>
        <w:t>I</w:t>
      </w:r>
      <w:r w:rsidR="000C4AFD" w:rsidRPr="00F23C1F">
        <w:rPr>
          <w:rFonts w:eastAsia="Calibri"/>
          <w:spacing w:val="1"/>
          <w:sz w:val="24"/>
          <w:szCs w:val="24"/>
        </w:rPr>
        <w:t>C</w:t>
      </w:r>
      <w:r w:rsidR="000C4AFD" w:rsidRPr="00F23C1F">
        <w:rPr>
          <w:rFonts w:eastAsia="Calibri"/>
          <w:spacing w:val="-1"/>
          <w:sz w:val="24"/>
          <w:szCs w:val="24"/>
        </w:rPr>
        <w:t>A</w:t>
      </w:r>
      <w:r w:rsidR="000C4AFD" w:rsidRPr="00F23C1F">
        <w:rPr>
          <w:rFonts w:eastAsia="Calibri"/>
          <w:spacing w:val="1"/>
          <w:sz w:val="24"/>
          <w:szCs w:val="24"/>
        </w:rPr>
        <w:t>TI</w:t>
      </w:r>
      <w:r w:rsidR="000C4AFD" w:rsidRPr="00F23C1F">
        <w:rPr>
          <w:rFonts w:eastAsia="Calibri"/>
          <w:sz w:val="24"/>
          <w:szCs w:val="24"/>
        </w:rPr>
        <w:t>ON</w:t>
      </w:r>
      <w:r w:rsidR="000C4AFD" w:rsidRPr="00F23C1F">
        <w:rPr>
          <w:rFonts w:eastAsia="Calibri"/>
          <w:spacing w:val="47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DA</w:t>
      </w:r>
      <w:r w:rsidR="000C4AFD" w:rsidRPr="00F23C1F">
        <w:rPr>
          <w:rFonts w:eastAsia="Calibri"/>
          <w:spacing w:val="1"/>
          <w:sz w:val="24"/>
          <w:szCs w:val="24"/>
        </w:rPr>
        <w:t>T</w:t>
      </w:r>
      <w:r w:rsidR="000C4AFD" w:rsidRPr="00F23C1F">
        <w:rPr>
          <w:rFonts w:eastAsia="Calibri"/>
          <w:sz w:val="24"/>
          <w:szCs w:val="24"/>
        </w:rPr>
        <w:t>A R</w:t>
      </w:r>
      <w:r w:rsidR="000C4AFD" w:rsidRPr="00F23C1F">
        <w:rPr>
          <w:rFonts w:eastAsia="Calibri"/>
          <w:spacing w:val="-2"/>
          <w:sz w:val="24"/>
          <w:szCs w:val="24"/>
        </w:rPr>
        <w:t>E</w:t>
      </w:r>
      <w:r w:rsidR="000C4AFD" w:rsidRPr="00F23C1F">
        <w:rPr>
          <w:rFonts w:eastAsia="Calibri"/>
          <w:spacing w:val="-1"/>
          <w:sz w:val="24"/>
          <w:szCs w:val="24"/>
        </w:rPr>
        <w:t>G</w:t>
      </w:r>
      <w:r w:rsidR="000C4AFD" w:rsidRPr="00F23C1F">
        <w:rPr>
          <w:rFonts w:eastAsia="Calibri"/>
          <w:spacing w:val="1"/>
          <w:sz w:val="24"/>
          <w:szCs w:val="24"/>
        </w:rPr>
        <w:t>I</w:t>
      </w:r>
      <w:r w:rsidR="000C4AFD" w:rsidRPr="00F23C1F">
        <w:rPr>
          <w:rFonts w:eastAsia="Calibri"/>
          <w:spacing w:val="-1"/>
          <w:sz w:val="24"/>
          <w:szCs w:val="24"/>
        </w:rPr>
        <w:t>S</w:t>
      </w:r>
      <w:r w:rsidR="000C4AFD" w:rsidRPr="00F23C1F">
        <w:rPr>
          <w:rFonts w:eastAsia="Calibri"/>
          <w:spacing w:val="1"/>
          <w:sz w:val="24"/>
          <w:szCs w:val="24"/>
        </w:rPr>
        <w:t>T</w:t>
      </w:r>
      <w:r w:rsidR="000C4AFD" w:rsidRPr="00F23C1F">
        <w:rPr>
          <w:rFonts w:eastAsia="Calibri"/>
          <w:sz w:val="24"/>
          <w:szCs w:val="24"/>
        </w:rPr>
        <w:t>R</w:t>
      </w:r>
      <w:r w:rsidR="000C4AFD" w:rsidRPr="00F23C1F">
        <w:rPr>
          <w:rFonts w:eastAsia="Calibri"/>
          <w:spacing w:val="1"/>
          <w:sz w:val="24"/>
          <w:szCs w:val="24"/>
        </w:rPr>
        <w:t>ATI</w:t>
      </w:r>
      <w:r w:rsidR="000C4AFD" w:rsidRPr="00F23C1F">
        <w:rPr>
          <w:rFonts w:eastAsia="Calibri"/>
          <w:spacing w:val="-3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>N</w:t>
      </w:r>
      <w:r w:rsidR="000C4AFD" w:rsidRPr="00F23C1F">
        <w:rPr>
          <w:rFonts w:eastAsia="Calibri"/>
          <w:spacing w:val="-1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OF</w:t>
      </w:r>
      <w:r w:rsidR="000C4AFD" w:rsidRPr="00F23C1F">
        <w:rPr>
          <w:rFonts w:eastAsia="Calibri"/>
          <w:spacing w:val="-2"/>
          <w:sz w:val="24"/>
          <w:szCs w:val="24"/>
        </w:rPr>
        <w:t xml:space="preserve"> </w:t>
      </w:r>
      <w:r w:rsidR="000C4AFD" w:rsidRPr="00F23C1F">
        <w:rPr>
          <w:rFonts w:eastAsia="Calibri"/>
          <w:spacing w:val="-1"/>
          <w:sz w:val="24"/>
          <w:szCs w:val="24"/>
        </w:rPr>
        <w:t>S</w:t>
      </w:r>
      <w:r w:rsidR="000C4AFD" w:rsidRPr="00F23C1F">
        <w:rPr>
          <w:rFonts w:eastAsia="Calibri"/>
          <w:sz w:val="24"/>
          <w:szCs w:val="24"/>
        </w:rPr>
        <w:t>U</w:t>
      </w:r>
      <w:r w:rsidR="000C4AFD" w:rsidRPr="00F23C1F">
        <w:rPr>
          <w:rFonts w:eastAsia="Calibri"/>
          <w:spacing w:val="-2"/>
          <w:sz w:val="24"/>
          <w:szCs w:val="24"/>
        </w:rPr>
        <w:t>PPL</w:t>
      </w:r>
      <w:r w:rsidR="000C4AFD" w:rsidRPr="00F23C1F">
        <w:rPr>
          <w:rFonts w:eastAsia="Calibri"/>
          <w:spacing w:val="1"/>
          <w:sz w:val="24"/>
          <w:szCs w:val="24"/>
        </w:rPr>
        <w:t>I</w:t>
      </w:r>
      <w:r w:rsidR="000C4AFD" w:rsidRPr="00F23C1F">
        <w:rPr>
          <w:rFonts w:eastAsia="Calibri"/>
          <w:spacing w:val="-2"/>
          <w:sz w:val="24"/>
          <w:szCs w:val="24"/>
        </w:rPr>
        <w:t>E</w:t>
      </w:r>
      <w:r w:rsidR="000C4AFD" w:rsidRPr="00F23C1F">
        <w:rPr>
          <w:rFonts w:eastAsia="Calibri"/>
          <w:sz w:val="24"/>
          <w:szCs w:val="24"/>
        </w:rPr>
        <w:t>RS</w:t>
      </w:r>
      <w:r w:rsidRPr="00F23C1F">
        <w:rPr>
          <w:rFonts w:eastAsia="Calibri"/>
          <w:sz w:val="24"/>
          <w:szCs w:val="24"/>
        </w:rPr>
        <w:t xml:space="preserve"> </w:t>
      </w:r>
      <w:r w:rsidR="000C4AFD" w:rsidRPr="00F23C1F">
        <w:rPr>
          <w:rFonts w:eastAsia="Calibri"/>
          <w:spacing w:val="1"/>
          <w:sz w:val="24"/>
          <w:szCs w:val="24"/>
        </w:rPr>
        <w:t>A</w:t>
      </w:r>
      <w:r w:rsidR="000C4AFD" w:rsidRPr="00F23C1F">
        <w:rPr>
          <w:rFonts w:eastAsia="Calibri"/>
          <w:sz w:val="24"/>
          <w:szCs w:val="24"/>
        </w:rPr>
        <w:t>P</w:t>
      </w:r>
      <w:r w:rsidR="000C4AFD" w:rsidRPr="00F23C1F">
        <w:rPr>
          <w:rFonts w:eastAsia="Calibri"/>
          <w:spacing w:val="-2"/>
          <w:sz w:val="24"/>
          <w:szCs w:val="24"/>
        </w:rPr>
        <w:t>P</w:t>
      </w:r>
      <w:r w:rsidR="000C4AFD" w:rsidRPr="00F23C1F">
        <w:rPr>
          <w:rFonts w:eastAsia="Calibri"/>
          <w:sz w:val="24"/>
          <w:szCs w:val="24"/>
        </w:rPr>
        <w:t>L</w:t>
      </w:r>
      <w:r w:rsidR="000C4AFD" w:rsidRPr="00F23C1F">
        <w:rPr>
          <w:rFonts w:eastAsia="Calibri"/>
          <w:spacing w:val="-1"/>
          <w:sz w:val="24"/>
          <w:szCs w:val="24"/>
        </w:rPr>
        <w:t>I</w:t>
      </w:r>
      <w:r w:rsidR="000C4AFD" w:rsidRPr="00F23C1F">
        <w:rPr>
          <w:rFonts w:eastAsia="Calibri"/>
          <w:spacing w:val="1"/>
          <w:sz w:val="24"/>
          <w:szCs w:val="24"/>
        </w:rPr>
        <w:t>C</w:t>
      </w:r>
      <w:r w:rsidR="000C4AFD" w:rsidRPr="00F23C1F">
        <w:rPr>
          <w:rFonts w:eastAsia="Calibri"/>
          <w:spacing w:val="-2"/>
          <w:sz w:val="24"/>
          <w:szCs w:val="24"/>
        </w:rPr>
        <w:t>A</w:t>
      </w:r>
      <w:r w:rsidR="000C4AFD" w:rsidRPr="00F23C1F">
        <w:rPr>
          <w:rFonts w:eastAsia="Calibri"/>
          <w:spacing w:val="1"/>
          <w:sz w:val="24"/>
          <w:szCs w:val="24"/>
        </w:rPr>
        <w:t>TI</w:t>
      </w:r>
      <w:r w:rsidR="000C4AFD" w:rsidRPr="00F23C1F">
        <w:rPr>
          <w:rFonts w:eastAsia="Calibri"/>
          <w:spacing w:val="-3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>N</w:t>
      </w:r>
      <w:r w:rsidR="000C4AFD" w:rsidRPr="00F23C1F">
        <w:rPr>
          <w:rFonts w:eastAsia="Calibri"/>
          <w:spacing w:val="-1"/>
          <w:sz w:val="24"/>
          <w:szCs w:val="24"/>
        </w:rPr>
        <w:t xml:space="preserve"> </w:t>
      </w:r>
      <w:r w:rsidR="000C4AFD" w:rsidRPr="00F23C1F">
        <w:rPr>
          <w:rFonts w:eastAsia="Calibri"/>
          <w:sz w:val="24"/>
          <w:szCs w:val="24"/>
        </w:rPr>
        <w:t>F</w:t>
      </w:r>
      <w:r w:rsidR="000C4AFD" w:rsidRPr="00F23C1F">
        <w:rPr>
          <w:rFonts w:eastAsia="Calibri"/>
          <w:spacing w:val="-3"/>
          <w:sz w:val="24"/>
          <w:szCs w:val="24"/>
        </w:rPr>
        <w:t>O</w:t>
      </w:r>
      <w:r w:rsidR="000C4AFD" w:rsidRPr="00F23C1F">
        <w:rPr>
          <w:rFonts w:eastAsia="Calibri"/>
          <w:sz w:val="24"/>
          <w:szCs w:val="24"/>
        </w:rPr>
        <w:t>RM</w:t>
      </w:r>
      <w:bookmarkEnd w:id="3"/>
    </w:p>
    <w:p w14:paraId="7754985C" w14:textId="77777777" w:rsidR="00F114B1" w:rsidRPr="0098137A" w:rsidRDefault="00F114B1">
      <w:pPr>
        <w:spacing w:before="18" w:line="260" w:lineRule="exact"/>
        <w:rPr>
          <w:rFonts w:ascii="Garamond" w:hAnsi="Garamond"/>
          <w:sz w:val="24"/>
          <w:szCs w:val="24"/>
        </w:rPr>
      </w:pPr>
    </w:p>
    <w:p w14:paraId="0365E994" w14:textId="77777777" w:rsidR="00F114B1" w:rsidRPr="0098137A" w:rsidRDefault="000C4AFD" w:rsidP="00F8535C">
      <w:pPr>
        <w:spacing w:line="276" w:lineRule="auto"/>
        <w:ind w:left="422" w:right="90" w:hanging="322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/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W</w:t>
      </w:r>
      <w:r w:rsidRPr="0098137A">
        <w:rPr>
          <w:rFonts w:ascii="Garamond" w:eastAsia="Calibri" w:hAnsi="Garamond" w:cs="Calibri"/>
          <w:b/>
          <w:spacing w:val="3"/>
          <w:w w:val="99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4"/>
          <w:w w:val="99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er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r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gi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8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as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pp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li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r(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) 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(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mp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/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rm</w:t>
      </w:r>
      <w:r w:rsidRPr="0098137A">
        <w:rPr>
          <w:rFonts w:ascii="Garamond" w:eastAsia="Calibri" w:hAnsi="Garamond" w:cs="Calibri"/>
          <w:b/>
          <w:sz w:val="24"/>
          <w:szCs w:val="24"/>
        </w:rPr>
        <w:t>)</w:t>
      </w:r>
    </w:p>
    <w:p w14:paraId="77BE7275" w14:textId="77777777" w:rsidR="00F8535C" w:rsidRPr="0098137A" w:rsidRDefault="000C4AFD" w:rsidP="00F8535C">
      <w:pPr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1"/>
          <w:w w:val="99"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w w:val="99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w w:val="99"/>
          <w:sz w:val="24"/>
          <w:szCs w:val="24"/>
        </w:rPr>
        <w:t>…</w:t>
      </w:r>
    </w:p>
    <w:p w14:paraId="6039EC56" w14:textId="60C29DF7" w:rsidR="00F114B1" w:rsidRPr="0098137A" w:rsidRDefault="000C4AFD" w:rsidP="00F8535C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(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proofErr w:type="gramStart"/>
      <w:r w:rsidR="00DB2928" w:rsidRPr="0098137A">
        <w:rPr>
          <w:rFonts w:ascii="Garamond" w:eastAsia="Calibri" w:hAnsi="Garamond" w:cs="Calibri"/>
          <w:b/>
          <w:spacing w:val="-1"/>
          <w:sz w:val="24"/>
          <w:szCs w:val="24"/>
        </w:rPr>
        <w:t>D</w:t>
      </w:r>
      <w:r w:rsidR="00DB2928"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="00DB2928"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="00DB2928" w:rsidRPr="0098137A">
        <w:rPr>
          <w:rFonts w:ascii="Garamond" w:eastAsia="Calibri" w:hAnsi="Garamond" w:cs="Calibri"/>
          <w:b/>
          <w:spacing w:val="3"/>
          <w:sz w:val="24"/>
          <w:szCs w:val="24"/>
        </w:rPr>
        <w:t>c</w:t>
      </w:r>
      <w:r w:rsidR="00DB2928"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="00DB2928"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="00DB2928"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="00DB2928"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="00DB2928"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="00DB2928"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="00DB2928" w:rsidRPr="0098137A">
        <w:rPr>
          <w:rFonts w:ascii="Garamond" w:eastAsia="Calibri" w:hAnsi="Garamond" w:cs="Calibri"/>
          <w:b/>
          <w:spacing w:val="6"/>
          <w:sz w:val="24"/>
          <w:szCs w:val="24"/>
        </w:rPr>
        <w:t>n</w:t>
      </w:r>
      <w:r w:rsidR="00DB2928" w:rsidRPr="0098137A">
        <w:rPr>
          <w:rFonts w:ascii="Garamond" w:eastAsia="Calibri" w:hAnsi="Garamond" w:cs="Calibri"/>
          <w:b/>
          <w:sz w:val="24"/>
          <w:szCs w:val="24"/>
        </w:rPr>
        <w:t xml:space="preserve">)  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proofErr w:type="gramEnd"/>
      <w:r w:rsidRPr="0098137A">
        <w:rPr>
          <w:rFonts w:ascii="Garamond" w:eastAsia="Calibri" w:hAnsi="Garamond" w:cs="Calibri"/>
          <w:b/>
          <w:sz w:val="24"/>
          <w:szCs w:val="24"/>
        </w:rPr>
        <w:t xml:space="preserve">                                     </w:t>
      </w:r>
      <w:r w:rsidRPr="0098137A">
        <w:rPr>
          <w:rFonts w:ascii="Garamond" w:eastAsia="Calibri" w:hAnsi="Garamond" w:cs="Calibri"/>
          <w:b/>
          <w:spacing w:val="4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No</w:t>
      </w:r>
      <w:r w:rsidRPr="0098137A">
        <w:rPr>
          <w:rFonts w:ascii="Garamond" w:eastAsia="Calibri" w:hAnsi="Garamond" w:cs="Calibri"/>
          <w:b/>
          <w:sz w:val="24"/>
          <w:szCs w:val="24"/>
        </w:rPr>
        <w:t>.</w:t>
      </w:r>
    </w:p>
    <w:p w14:paraId="292C8692" w14:textId="77777777" w:rsidR="00F114B1" w:rsidRPr="0098137A" w:rsidRDefault="00F114B1">
      <w:pPr>
        <w:spacing w:before="5" w:line="260" w:lineRule="exact"/>
        <w:rPr>
          <w:rFonts w:ascii="Garamond" w:hAnsi="Garamond"/>
          <w:sz w:val="24"/>
          <w:szCs w:val="24"/>
        </w:rPr>
      </w:pPr>
    </w:p>
    <w:p w14:paraId="2C335506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ff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ic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e 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dd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ss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……To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w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</w:p>
    <w:p w14:paraId="485193AE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me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="00BB49F8"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="00BB49F8"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Building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proofErr w:type="gramStart"/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CE2DD9">
        <w:rPr>
          <w:rFonts w:ascii="Garamond" w:eastAsia="Calibri" w:hAnsi="Garamond" w:cs="Calibri"/>
          <w:b/>
          <w:spacing w:val="-1"/>
          <w:sz w:val="24"/>
          <w:szCs w:val="24"/>
        </w:rPr>
        <w:t>..</w:t>
      </w:r>
      <w:proofErr w:type="gramEnd"/>
    </w:p>
    <w:p w14:paraId="7C9B6581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/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ff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</w:p>
    <w:p w14:paraId="70920A42" w14:textId="77777777" w:rsidR="008502EA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pacing w:val="-1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ho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Nu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rs.…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8502EA"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…………………………………………</w:t>
      </w:r>
      <w:r w:rsidR="00A86EC0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</w:p>
    <w:p w14:paraId="2DA084AF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Em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proofErr w:type="gramStart"/>
      <w:r w:rsidR="00CE2DD9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..</w:t>
      </w:r>
      <w:proofErr w:type="gramEnd"/>
    </w:p>
    <w:p w14:paraId="020EE70C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pacing w:val="1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Reg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st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o……………………………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CE2DD9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.</w:t>
      </w:r>
    </w:p>
    <w:p w14:paraId="10C2770D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="00CE2DD9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="00A86EC0">
        <w:rPr>
          <w:rFonts w:ascii="Garamond" w:eastAsia="Calibri" w:hAnsi="Garamond" w:cs="Calibri"/>
          <w:b/>
          <w:spacing w:val="1"/>
          <w:sz w:val="24"/>
          <w:szCs w:val="24"/>
        </w:rPr>
        <w:t>.</w:t>
      </w:r>
    </w:p>
    <w:p w14:paraId="0F5DF057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an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k </w:t>
      </w:r>
      <w:r w:rsidR="00F8535C" w:rsidRPr="0098137A">
        <w:rPr>
          <w:rFonts w:ascii="Garamond" w:eastAsia="Calibri" w:hAnsi="Garamond" w:cs="Calibri"/>
          <w:b/>
          <w:sz w:val="24"/>
          <w:szCs w:val="24"/>
        </w:rPr>
        <w:t xml:space="preserve">Account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……………………</w:t>
      </w:r>
      <w:r w:rsidR="00A86EC0">
        <w:rPr>
          <w:rFonts w:ascii="Garamond" w:eastAsia="Calibri" w:hAnsi="Garamond" w:cs="Calibri"/>
          <w:b/>
          <w:spacing w:val="1"/>
          <w:sz w:val="24"/>
          <w:szCs w:val="24"/>
        </w:rPr>
        <w:t>….</w:t>
      </w:r>
    </w:p>
    <w:p w14:paraId="21D9F015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Br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me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</w:p>
    <w:p w14:paraId="40DC0B21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Ac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oun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z w:val="24"/>
          <w:szCs w:val="24"/>
        </w:rPr>
        <w:t>mb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proofErr w:type="gramStart"/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..</w:t>
      </w:r>
      <w:proofErr w:type="gramEnd"/>
    </w:p>
    <w:p w14:paraId="54A3BEFD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on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on……………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BB49F8"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proofErr w:type="gramStart"/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…..</w:t>
      </w:r>
      <w:proofErr w:type="gramEnd"/>
    </w:p>
    <w:p w14:paraId="28E2CD1F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me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 the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="00BB49F8"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</w:p>
    <w:p w14:paraId="1FE3F69B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e 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f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proofErr w:type="gramStart"/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..</w:t>
      </w:r>
      <w:proofErr w:type="gramEnd"/>
    </w:p>
    <w:p w14:paraId="077851B5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D of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z w:val="24"/>
          <w:szCs w:val="24"/>
        </w:rPr>
        <w:t>e D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CE2DD9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</w:p>
    <w:p w14:paraId="2DE3457A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p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(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="00782194">
        <w:rPr>
          <w:rFonts w:ascii="Garamond" w:eastAsia="Calibri" w:hAnsi="Garamond" w:cs="Calibri"/>
          <w:b/>
          <w:sz w:val="24"/>
          <w:szCs w:val="24"/>
        </w:rPr>
        <w:t xml:space="preserve"> </w:t>
      </w:r>
      <w:proofErr w:type="gramStart"/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app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e)…</w:t>
      </w:r>
      <w:proofErr w:type="gramEnd"/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="00CE2DD9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-1"/>
          <w:sz w:val="24"/>
          <w:szCs w:val="24"/>
        </w:rPr>
        <w:t>….</w:t>
      </w:r>
    </w:p>
    <w:p w14:paraId="02ED200F" w14:textId="77777777" w:rsidR="00F8535C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 xml:space="preserve"> o</w:t>
      </w:r>
      <w:r w:rsidRPr="0098137A">
        <w:rPr>
          <w:rFonts w:ascii="Garamond" w:eastAsia="Calibri" w:hAnsi="Garamond" w:cs="Calibri"/>
          <w:b/>
          <w:sz w:val="24"/>
          <w:szCs w:val="24"/>
        </w:rPr>
        <w:t>f P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proofErr w:type="gramStart"/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="00A86EC0">
        <w:rPr>
          <w:rFonts w:ascii="Garamond" w:eastAsia="Calibri" w:hAnsi="Garamond" w:cs="Calibri"/>
          <w:b/>
          <w:spacing w:val="-3"/>
          <w:sz w:val="24"/>
          <w:szCs w:val="24"/>
        </w:rPr>
        <w:t>..</w:t>
      </w:r>
      <w:proofErr w:type="gramEnd"/>
    </w:p>
    <w:p w14:paraId="5DF37E8B" w14:textId="77777777" w:rsidR="00F114B1" w:rsidRPr="0098137A" w:rsidRDefault="000C4AFD" w:rsidP="00F8535C">
      <w:pPr>
        <w:spacing w:line="360" w:lineRule="auto"/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n</w:t>
      </w:r>
      <w:r w:rsidR="00CE58DC" w:rsidRPr="0098137A">
        <w:rPr>
          <w:rFonts w:ascii="Garamond" w:eastAsia="Calibri" w:hAnsi="Garamond" w:cs="Calibri"/>
          <w:b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6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…</w:t>
      </w:r>
      <w:r w:rsidR="00CE2DD9">
        <w:rPr>
          <w:rFonts w:ascii="Garamond" w:eastAsia="Calibri" w:hAnsi="Garamond" w:cs="Calibri"/>
          <w:b/>
          <w:spacing w:val="1"/>
          <w:sz w:val="24"/>
          <w:szCs w:val="24"/>
        </w:rPr>
        <w:t>……</w:t>
      </w:r>
    </w:p>
    <w:p w14:paraId="614A82F2" w14:textId="77777777" w:rsidR="00F114B1" w:rsidRPr="0098137A" w:rsidRDefault="00F114B1">
      <w:pPr>
        <w:spacing w:before="9" w:line="260" w:lineRule="exact"/>
        <w:rPr>
          <w:rFonts w:ascii="Garamond" w:hAnsi="Garamond"/>
          <w:sz w:val="24"/>
          <w:szCs w:val="24"/>
        </w:rPr>
      </w:pPr>
    </w:p>
    <w:p w14:paraId="028E76B4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2E6C8360" w14:textId="77777777" w:rsidR="0057402E" w:rsidRPr="0098137A" w:rsidRDefault="0057402E">
      <w:pPr>
        <w:spacing w:line="200" w:lineRule="exact"/>
        <w:rPr>
          <w:rFonts w:ascii="Garamond" w:hAnsi="Garamond"/>
          <w:sz w:val="24"/>
          <w:szCs w:val="24"/>
        </w:rPr>
      </w:pPr>
    </w:p>
    <w:p w14:paraId="13F8C542" w14:textId="77777777" w:rsidR="0057402E" w:rsidRDefault="0057402E">
      <w:pPr>
        <w:spacing w:line="200" w:lineRule="exact"/>
        <w:rPr>
          <w:rFonts w:ascii="Garamond" w:hAnsi="Garamond"/>
          <w:sz w:val="24"/>
          <w:szCs w:val="24"/>
        </w:rPr>
      </w:pPr>
    </w:p>
    <w:p w14:paraId="49B4351D" w14:textId="77777777" w:rsidR="003C1F2A" w:rsidRDefault="003C1F2A">
      <w:pPr>
        <w:spacing w:line="200" w:lineRule="exact"/>
        <w:rPr>
          <w:rFonts w:ascii="Garamond" w:hAnsi="Garamond"/>
          <w:sz w:val="24"/>
          <w:szCs w:val="24"/>
        </w:rPr>
      </w:pPr>
    </w:p>
    <w:p w14:paraId="216685F5" w14:textId="77777777" w:rsidR="003C1F2A" w:rsidRDefault="003C1F2A">
      <w:pPr>
        <w:spacing w:line="200" w:lineRule="exact"/>
        <w:rPr>
          <w:rFonts w:ascii="Garamond" w:hAnsi="Garamond"/>
          <w:sz w:val="24"/>
          <w:szCs w:val="24"/>
        </w:rPr>
      </w:pPr>
    </w:p>
    <w:p w14:paraId="752DDB79" w14:textId="77777777" w:rsidR="006E6E72" w:rsidRDefault="006E6E72">
      <w:pPr>
        <w:rPr>
          <w:rFonts w:asciiTheme="majorHAnsi" w:eastAsia="Calibri" w:hAnsiTheme="majorHAnsi" w:cstheme="majorBidi"/>
          <w:b/>
          <w:bCs/>
          <w:kern w:val="32"/>
          <w:sz w:val="24"/>
          <w:szCs w:val="24"/>
        </w:rPr>
      </w:pPr>
      <w:bookmarkStart w:id="4" w:name="_Toc427852485"/>
      <w:r>
        <w:rPr>
          <w:rFonts w:eastAsia="Calibri"/>
          <w:sz w:val="24"/>
          <w:szCs w:val="24"/>
        </w:rPr>
        <w:br w:type="page"/>
      </w:r>
    </w:p>
    <w:p w14:paraId="7B499821" w14:textId="77777777" w:rsidR="00F114B1" w:rsidRPr="0098137A" w:rsidRDefault="006E6E72" w:rsidP="00F23C1F">
      <w:pPr>
        <w:pStyle w:val="Heading1"/>
        <w:numPr>
          <w:ilvl w:val="0"/>
          <w:numId w:val="0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3. </w:t>
      </w:r>
      <w:r w:rsidR="0027399E" w:rsidRPr="0098137A">
        <w:rPr>
          <w:rFonts w:eastAsia="Calibri"/>
          <w:sz w:val="24"/>
          <w:szCs w:val="24"/>
        </w:rPr>
        <w:t xml:space="preserve">FORM </w:t>
      </w:r>
      <w:r w:rsidR="000C4AFD" w:rsidRPr="0098137A">
        <w:rPr>
          <w:rFonts w:eastAsia="Calibri"/>
          <w:sz w:val="24"/>
          <w:szCs w:val="24"/>
        </w:rPr>
        <w:t>P</w:t>
      </w:r>
      <w:r w:rsidR="000C4AFD" w:rsidRPr="0098137A">
        <w:rPr>
          <w:rFonts w:eastAsia="Calibri"/>
          <w:spacing w:val="3"/>
          <w:sz w:val="24"/>
          <w:szCs w:val="24"/>
        </w:rPr>
        <w:t>Q</w:t>
      </w:r>
      <w:r w:rsidR="000C4AFD" w:rsidRPr="0098137A">
        <w:rPr>
          <w:rFonts w:eastAsia="Calibri"/>
          <w:spacing w:val="1"/>
          <w:sz w:val="24"/>
          <w:szCs w:val="24"/>
        </w:rPr>
        <w:t>-</w:t>
      </w:r>
      <w:r w:rsidR="000C4AFD" w:rsidRPr="0098137A">
        <w:rPr>
          <w:rFonts w:eastAsia="Calibri"/>
          <w:sz w:val="24"/>
          <w:szCs w:val="24"/>
        </w:rPr>
        <w:t>3</w:t>
      </w:r>
      <w:r w:rsidR="001A325B" w:rsidRPr="0098137A">
        <w:rPr>
          <w:rFonts w:eastAsia="Calibri"/>
          <w:sz w:val="24"/>
          <w:szCs w:val="24"/>
        </w:rPr>
        <w:t xml:space="preserve">   </w:t>
      </w:r>
      <w:r w:rsidR="000C4AFD" w:rsidRPr="0098137A">
        <w:rPr>
          <w:rFonts w:eastAsia="Calibri"/>
          <w:spacing w:val="30"/>
          <w:sz w:val="24"/>
          <w:szCs w:val="24"/>
        </w:rPr>
        <w:t xml:space="preserve"> </w:t>
      </w:r>
      <w:bookmarkEnd w:id="4"/>
      <w:r w:rsidR="00842A3B">
        <w:rPr>
          <w:rFonts w:eastAsia="Calibri"/>
          <w:spacing w:val="-1"/>
          <w:sz w:val="24"/>
          <w:szCs w:val="24"/>
        </w:rPr>
        <w:t xml:space="preserve">KEY </w:t>
      </w:r>
      <w:r w:rsidR="00842A3B" w:rsidRPr="0098137A">
        <w:rPr>
          <w:rFonts w:eastAsia="Calibri"/>
          <w:spacing w:val="-12"/>
          <w:sz w:val="24"/>
          <w:szCs w:val="24"/>
        </w:rPr>
        <w:t>PERSONNEL</w:t>
      </w:r>
    </w:p>
    <w:p w14:paraId="515E2ED6" w14:textId="77777777" w:rsidR="00F114B1" w:rsidRPr="0098137A" w:rsidRDefault="00F114B1">
      <w:pPr>
        <w:spacing w:before="3" w:line="200" w:lineRule="exact"/>
        <w:rPr>
          <w:rFonts w:ascii="Garamond" w:hAnsi="Garamond"/>
          <w:sz w:val="24"/>
          <w:szCs w:val="24"/>
        </w:rPr>
      </w:pPr>
    </w:p>
    <w:p w14:paraId="2537A388" w14:textId="77777777" w:rsidR="009F58BE" w:rsidRPr="0098137A" w:rsidRDefault="000C4AFD" w:rsidP="000C5642">
      <w:pPr>
        <w:spacing w:line="435" w:lineRule="auto"/>
        <w:ind w:left="100" w:right="-34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A86EC0">
        <w:rPr>
          <w:rFonts w:ascii="Garamond" w:eastAsia="Calibri" w:hAnsi="Garamond" w:cs="Calibri"/>
          <w:spacing w:val="-1"/>
          <w:sz w:val="24"/>
          <w:szCs w:val="24"/>
        </w:rPr>
        <w:t>…</w:t>
      </w:r>
    </w:p>
    <w:p w14:paraId="62895F70" w14:textId="77777777" w:rsidR="009F58BE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Ag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A86EC0">
        <w:rPr>
          <w:rFonts w:ascii="Garamond" w:eastAsia="Calibri" w:hAnsi="Garamond" w:cs="Calibri"/>
          <w:spacing w:val="2"/>
          <w:sz w:val="24"/>
          <w:szCs w:val="24"/>
        </w:rPr>
        <w:t>…</w:t>
      </w:r>
    </w:p>
    <w:p w14:paraId="4B1F2D05" w14:textId="77777777" w:rsidR="00CE58DC" w:rsidRPr="001218B9" w:rsidRDefault="000C4AFD" w:rsidP="001218B9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Ac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em</w:t>
      </w:r>
      <w:r w:rsidRPr="0098137A">
        <w:rPr>
          <w:rFonts w:ascii="Garamond" w:eastAsia="Calibri" w:hAnsi="Garamond" w:cs="Calibri"/>
          <w:sz w:val="24"/>
          <w:szCs w:val="24"/>
        </w:rPr>
        <w:t>ic</w:t>
      </w:r>
      <w:r w:rsidR="001218B9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ua</w:t>
      </w:r>
      <w:r w:rsidRPr="0098137A">
        <w:rPr>
          <w:rFonts w:ascii="Garamond" w:eastAsia="Calibri" w:hAnsi="Garamond" w:cs="Calibri"/>
          <w:sz w:val="24"/>
          <w:szCs w:val="24"/>
        </w:rPr>
        <w:t>li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</w:p>
    <w:p w14:paraId="060EF0C9" w14:textId="77777777" w:rsidR="00CE58DC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="00CE58DC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G</w:t>
      </w:r>
      <w:r w:rsidRPr="0098137A">
        <w:rPr>
          <w:rFonts w:ascii="Garamond" w:eastAsia="Calibri" w:hAnsi="Garamond" w:cs="Calibri"/>
          <w:sz w:val="24"/>
          <w:szCs w:val="24"/>
        </w:rPr>
        <w:t>ra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dua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8B1C7D" w:rsidRPr="0098137A">
        <w:rPr>
          <w:rFonts w:ascii="Garamond" w:eastAsia="Calibri" w:hAnsi="Garamond" w:cs="Calibri"/>
          <w:spacing w:val="2"/>
          <w:sz w:val="24"/>
          <w:szCs w:val="24"/>
        </w:rPr>
        <w:t>………….</w:t>
      </w:r>
    </w:p>
    <w:p w14:paraId="06380BF1" w14:textId="77777777" w:rsidR="00A86EC0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g</w:t>
      </w:r>
      <w:r w:rsidRPr="0098137A">
        <w:rPr>
          <w:rFonts w:ascii="Garamond" w:eastAsia="Calibri" w:hAnsi="Garamond" w:cs="Calibri"/>
          <w:sz w:val="24"/>
          <w:szCs w:val="24"/>
        </w:rPr>
        <w:t>ra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du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="00CE58DC"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</w:p>
    <w:p w14:paraId="2F2EC384" w14:textId="77777777" w:rsidR="00CE58DC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pacing w:val="2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proofErr w:type="gramStart"/>
      <w:r w:rsidR="00A86EC0">
        <w:rPr>
          <w:rFonts w:ascii="Garamond" w:eastAsia="Calibri" w:hAnsi="Garamond" w:cs="Calibri"/>
          <w:spacing w:val="2"/>
          <w:sz w:val="24"/>
          <w:szCs w:val="24"/>
        </w:rPr>
        <w:t>…..</w:t>
      </w:r>
      <w:proofErr w:type="gramEnd"/>
    </w:p>
    <w:p w14:paraId="300F63D0" w14:textId="77777777" w:rsidR="00CE58DC" w:rsidRPr="0098137A" w:rsidRDefault="000C4AFD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gh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Sc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proofErr w:type="gramStart"/>
      <w:r w:rsidRPr="0098137A">
        <w:rPr>
          <w:rFonts w:ascii="Garamond" w:eastAsia="Calibri" w:hAnsi="Garamond" w:cs="Calibri"/>
          <w:sz w:val="24"/>
          <w:szCs w:val="24"/>
        </w:rPr>
        <w:t>…</w:t>
      </w:r>
      <w:r w:rsidR="008B1C7D" w:rsidRPr="0098137A">
        <w:rPr>
          <w:rFonts w:ascii="Garamond" w:eastAsia="Calibri" w:hAnsi="Garamond" w:cs="Calibri"/>
          <w:spacing w:val="7"/>
          <w:sz w:val="24"/>
          <w:szCs w:val="24"/>
        </w:rPr>
        <w:t>..</w:t>
      </w:r>
      <w:proofErr w:type="gramEnd"/>
    </w:p>
    <w:p w14:paraId="5974F9A1" w14:textId="77777777" w:rsidR="00F114B1" w:rsidRPr="00A21784" w:rsidRDefault="000C4AFD" w:rsidP="00A21784">
      <w:pPr>
        <w:spacing w:line="435" w:lineRule="auto"/>
        <w:ind w:left="100" w:right="2168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3"/>
          <w:sz w:val="24"/>
          <w:szCs w:val="24"/>
        </w:rPr>
        <w:t>Pr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on</w:t>
      </w:r>
      <w:r w:rsidRPr="0098137A">
        <w:rPr>
          <w:rFonts w:ascii="Garamond" w:eastAsia="Calibri" w:hAnsi="Garamond" w:cs="Calibri"/>
          <w:sz w:val="24"/>
          <w:szCs w:val="24"/>
        </w:rPr>
        <w:t>al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="00A86EC0">
        <w:rPr>
          <w:rFonts w:ascii="Garamond" w:eastAsia="Calibri" w:hAnsi="Garamond" w:cs="Calibri"/>
          <w:spacing w:val="-9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z w:val="24"/>
          <w:szCs w:val="24"/>
        </w:rPr>
        <w:t>ic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CE58DC"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="00A86EC0">
        <w:rPr>
          <w:rFonts w:ascii="Garamond" w:eastAsia="Calibri" w:hAnsi="Garamond" w:cs="Calibri"/>
          <w:spacing w:val="4"/>
          <w:sz w:val="24"/>
          <w:szCs w:val="24"/>
        </w:rPr>
        <w:t>…</w:t>
      </w:r>
    </w:p>
    <w:p w14:paraId="779971DF" w14:textId="77777777" w:rsidR="00F114B1" w:rsidRPr="0098137A" w:rsidRDefault="00F114B1">
      <w:pPr>
        <w:spacing w:before="2" w:line="200" w:lineRule="exact"/>
        <w:rPr>
          <w:rFonts w:ascii="Garamond" w:hAnsi="Garamond"/>
          <w:sz w:val="24"/>
          <w:szCs w:val="24"/>
        </w:rPr>
      </w:pPr>
    </w:p>
    <w:p w14:paraId="54B276CA" w14:textId="77777777" w:rsidR="00F114B1" w:rsidRPr="0098137A" w:rsidRDefault="000C4AFD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3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z w:val="24"/>
          <w:szCs w:val="24"/>
        </w:rPr>
        <w:t>th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se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w</w:t>
      </w:r>
      <w:r w:rsidRPr="0098137A">
        <w:rPr>
          <w:rFonts w:ascii="Garamond" w:eastAsia="Calibri" w:hAnsi="Garamond" w:cs="Calibri"/>
          <w:sz w:val="24"/>
          <w:szCs w:val="24"/>
        </w:rPr>
        <w:t>ith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="008D5D0D">
        <w:rPr>
          <w:rFonts w:ascii="Garamond" w:eastAsia="Calibri" w:hAnsi="Garamond" w:cs="Calibri"/>
          <w:spacing w:val="-1"/>
          <w:sz w:val="24"/>
          <w:szCs w:val="24"/>
        </w:rPr>
        <w:t>contracting</w:t>
      </w:r>
      <w:r w:rsidR="00A21784">
        <w:rPr>
          <w:rFonts w:ascii="Garamond" w:eastAsia="Calibri" w:hAnsi="Garamond" w:cs="Calibri"/>
          <w:spacing w:val="-1"/>
          <w:sz w:val="24"/>
          <w:szCs w:val="24"/>
        </w:rPr>
        <w:t xml:space="preserve"> firm and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he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</w:p>
    <w:p w14:paraId="5D840A1C" w14:textId="77777777" w:rsidR="00F114B1" w:rsidRPr="0098137A" w:rsidRDefault="00F114B1">
      <w:pPr>
        <w:spacing w:before="5" w:line="180" w:lineRule="exact"/>
        <w:rPr>
          <w:rFonts w:ascii="Garamond" w:hAnsi="Garamond"/>
          <w:sz w:val="24"/>
          <w:szCs w:val="24"/>
        </w:rPr>
      </w:pPr>
    </w:p>
    <w:p w14:paraId="2D84AF23" w14:textId="77777777" w:rsidR="00F114B1" w:rsidRPr="0098137A" w:rsidRDefault="000C4AFD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………………</w:t>
      </w:r>
      <w:r w:rsidR="000C5642" w:rsidRPr="0098137A">
        <w:rPr>
          <w:rFonts w:ascii="Garamond" w:eastAsia="Calibri" w:hAnsi="Garamond" w:cs="Calibri"/>
          <w:spacing w:val="2"/>
          <w:sz w:val="24"/>
          <w:szCs w:val="24"/>
        </w:rPr>
        <w:t>………………………………………………………………………………………</w:t>
      </w:r>
    </w:p>
    <w:p w14:paraId="563F98D2" w14:textId="77777777" w:rsidR="00F114B1" w:rsidRPr="0098137A" w:rsidRDefault="00F114B1">
      <w:pPr>
        <w:spacing w:before="2" w:line="200" w:lineRule="exact"/>
        <w:rPr>
          <w:rFonts w:ascii="Garamond" w:hAnsi="Garamond"/>
          <w:sz w:val="24"/>
          <w:szCs w:val="24"/>
        </w:rPr>
      </w:pPr>
    </w:p>
    <w:p w14:paraId="60D69896" w14:textId="77777777" w:rsidR="00A21784" w:rsidRPr="0098137A" w:rsidRDefault="00A21784" w:rsidP="00A21784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i/>
          <w:sz w:val="24"/>
          <w:szCs w:val="24"/>
        </w:rPr>
        <w:t>(</w:t>
      </w:r>
      <w:r>
        <w:rPr>
          <w:rFonts w:ascii="Garamond" w:eastAsia="Calibri" w:hAnsi="Garamond" w:cs="Calibri"/>
          <w:i/>
          <w:sz w:val="24"/>
          <w:szCs w:val="24"/>
        </w:rPr>
        <w:t>The Consultant shall a</w:t>
      </w:r>
      <w:r w:rsidRPr="0098137A">
        <w:rPr>
          <w:rFonts w:ascii="Garamond" w:eastAsia="Calibri" w:hAnsi="Garamond" w:cs="Calibri"/>
          <w:i/>
          <w:sz w:val="24"/>
          <w:szCs w:val="24"/>
        </w:rPr>
        <w:t>tt</w:t>
      </w:r>
      <w:r w:rsidRPr="0098137A">
        <w:rPr>
          <w:rFonts w:ascii="Garamond" w:eastAsia="Calibri" w:hAnsi="Garamond" w:cs="Calibri"/>
          <w:i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i/>
          <w:sz w:val="24"/>
          <w:szCs w:val="24"/>
        </w:rPr>
        <w:t>h</w:t>
      </w:r>
      <w:r w:rsidRPr="0098137A">
        <w:rPr>
          <w:rFonts w:ascii="Garamond" w:eastAsia="Calibri" w:hAnsi="Garamond" w:cs="Calibri"/>
          <w:i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i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i/>
          <w:sz w:val="24"/>
          <w:szCs w:val="24"/>
        </w:rPr>
        <w:t>i</w:t>
      </w:r>
      <w:r w:rsidRPr="0098137A">
        <w:rPr>
          <w:rFonts w:ascii="Garamond" w:eastAsia="Calibri" w:hAnsi="Garamond" w:cs="Calibri"/>
          <w:i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i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i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i/>
          <w:sz w:val="24"/>
          <w:szCs w:val="24"/>
        </w:rPr>
        <w:t>t</w:t>
      </w:r>
      <w:r w:rsidRPr="0098137A">
        <w:rPr>
          <w:rFonts w:ascii="Garamond" w:eastAsia="Calibri" w:hAnsi="Garamond" w:cs="Calibri"/>
          <w:i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i/>
          <w:sz w:val="24"/>
          <w:szCs w:val="24"/>
        </w:rPr>
        <w:t>s</w:t>
      </w:r>
      <w:r w:rsidRPr="0098137A">
        <w:rPr>
          <w:rFonts w:ascii="Garamond" w:eastAsia="Calibri" w:hAnsi="Garamond" w:cs="Calibri"/>
          <w:i/>
          <w:spacing w:val="-12"/>
          <w:sz w:val="24"/>
          <w:szCs w:val="24"/>
        </w:rPr>
        <w:t xml:space="preserve"> </w:t>
      </w:r>
      <w:r>
        <w:rPr>
          <w:rFonts w:ascii="Garamond" w:eastAsia="Calibri" w:hAnsi="Garamond" w:cs="Calibri"/>
          <w:i/>
          <w:spacing w:val="-12"/>
          <w:sz w:val="24"/>
          <w:szCs w:val="24"/>
        </w:rPr>
        <w:t xml:space="preserve">and CVs </w:t>
      </w:r>
      <w:r>
        <w:rPr>
          <w:rFonts w:ascii="Garamond" w:eastAsia="Calibri" w:hAnsi="Garamond" w:cs="Calibri"/>
          <w:i/>
          <w:spacing w:val="-3"/>
          <w:sz w:val="24"/>
          <w:szCs w:val="24"/>
        </w:rPr>
        <w:t>of three key personnel)</w:t>
      </w:r>
    </w:p>
    <w:p w14:paraId="23A8ACB4" w14:textId="77777777" w:rsidR="00F114B1" w:rsidRPr="0098137A" w:rsidRDefault="00F114B1">
      <w:pPr>
        <w:ind w:left="100"/>
        <w:rPr>
          <w:rFonts w:ascii="Garamond" w:eastAsia="Calibri" w:hAnsi="Garamond" w:cs="Calibri"/>
          <w:sz w:val="24"/>
          <w:szCs w:val="24"/>
        </w:rPr>
      </w:pPr>
    </w:p>
    <w:p w14:paraId="18F632AF" w14:textId="77777777" w:rsidR="00F114B1" w:rsidRPr="0098137A" w:rsidRDefault="00F114B1">
      <w:pPr>
        <w:spacing w:before="7" w:line="180" w:lineRule="exact"/>
        <w:rPr>
          <w:rFonts w:ascii="Garamond" w:hAnsi="Garamond"/>
          <w:sz w:val="24"/>
          <w:szCs w:val="24"/>
        </w:rPr>
      </w:pPr>
    </w:p>
    <w:p w14:paraId="38032D61" w14:textId="77777777" w:rsidR="00F114B1" w:rsidRPr="0098137A" w:rsidRDefault="00F114B1" w:rsidP="00B75845">
      <w:pPr>
        <w:tabs>
          <w:tab w:val="left" w:pos="4395"/>
        </w:tabs>
        <w:ind w:left="3666" w:right="4077"/>
        <w:jc w:val="center"/>
        <w:rPr>
          <w:rFonts w:ascii="Garamond" w:eastAsia="Calibri" w:hAnsi="Garamond" w:cs="Calibri"/>
          <w:sz w:val="24"/>
          <w:szCs w:val="24"/>
        </w:rPr>
        <w:sectPr w:rsidR="00F114B1" w:rsidRPr="0098137A" w:rsidSect="007823FA">
          <w:footerReference w:type="default" r:id="rId13"/>
          <w:pgSz w:w="12240" w:h="15840"/>
          <w:pgMar w:top="1420" w:right="1720" w:bottom="280" w:left="1340" w:header="0" w:footer="1141" w:gutter="0"/>
          <w:cols w:space="720"/>
        </w:sectPr>
      </w:pPr>
    </w:p>
    <w:p w14:paraId="6CF0B8DA" w14:textId="77777777" w:rsidR="00F114B1" w:rsidRPr="0098137A" w:rsidRDefault="006E6E72" w:rsidP="006E6E72">
      <w:pPr>
        <w:pStyle w:val="Heading1"/>
        <w:numPr>
          <w:ilvl w:val="0"/>
          <w:numId w:val="0"/>
        </w:numPr>
        <w:ind w:left="720" w:hanging="720"/>
        <w:rPr>
          <w:rFonts w:eastAsia="Calibri"/>
          <w:sz w:val="24"/>
          <w:szCs w:val="24"/>
        </w:rPr>
      </w:pPr>
      <w:bookmarkStart w:id="5" w:name="_Toc427852486"/>
      <w:r>
        <w:rPr>
          <w:rFonts w:eastAsia="Calibri"/>
          <w:sz w:val="24"/>
          <w:szCs w:val="24"/>
        </w:rPr>
        <w:lastRenderedPageBreak/>
        <w:t xml:space="preserve">4. </w:t>
      </w:r>
      <w:r w:rsidR="0027399E" w:rsidRPr="0098137A">
        <w:rPr>
          <w:rFonts w:eastAsia="Calibri"/>
          <w:sz w:val="24"/>
          <w:szCs w:val="24"/>
        </w:rPr>
        <w:t xml:space="preserve">FORM </w:t>
      </w:r>
      <w:r w:rsidR="001A325B" w:rsidRPr="0098137A">
        <w:rPr>
          <w:rFonts w:eastAsia="Calibri"/>
          <w:sz w:val="24"/>
          <w:szCs w:val="24"/>
        </w:rPr>
        <w:t xml:space="preserve">PQ-4: </w:t>
      </w:r>
      <w:r w:rsidR="000C4AFD" w:rsidRPr="0098137A">
        <w:rPr>
          <w:rFonts w:eastAsia="Calibri"/>
          <w:sz w:val="24"/>
          <w:szCs w:val="24"/>
        </w:rPr>
        <w:t>FI</w:t>
      </w:r>
      <w:r w:rsidR="000C4AFD" w:rsidRPr="0098137A">
        <w:rPr>
          <w:rFonts w:eastAsia="Calibri"/>
          <w:spacing w:val="3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A</w:t>
      </w:r>
      <w:r w:rsidR="000C4AFD" w:rsidRPr="0098137A">
        <w:rPr>
          <w:rFonts w:eastAsia="Calibri"/>
          <w:spacing w:val="1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CI</w:t>
      </w:r>
      <w:r w:rsidR="000C4AFD" w:rsidRPr="0098137A">
        <w:rPr>
          <w:rFonts w:eastAsia="Calibri"/>
          <w:spacing w:val="-1"/>
          <w:sz w:val="24"/>
          <w:szCs w:val="24"/>
        </w:rPr>
        <w:t>A</w:t>
      </w:r>
      <w:r w:rsidR="000C4AFD" w:rsidRPr="0098137A">
        <w:rPr>
          <w:rFonts w:eastAsia="Calibri"/>
          <w:sz w:val="24"/>
          <w:szCs w:val="24"/>
        </w:rPr>
        <w:t>L</w:t>
      </w:r>
      <w:r w:rsidR="000C4AFD" w:rsidRPr="0098137A">
        <w:rPr>
          <w:rFonts w:eastAsia="Calibri"/>
          <w:spacing w:val="-4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PO</w:t>
      </w:r>
      <w:r w:rsidR="000C4AFD" w:rsidRPr="0098137A">
        <w:rPr>
          <w:rFonts w:eastAsia="Calibri"/>
          <w:spacing w:val="2"/>
          <w:sz w:val="24"/>
          <w:szCs w:val="24"/>
        </w:rPr>
        <w:t>S</w:t>
      </w:r>
      <w:r w:rsidR="000C4AFD" w:rsidRPr="0098137A">
        <w:rPr>
          <w:rFonts w:eastAsia="Calibri"/>
          <w:sz w:val="24"/>
          <w:szCs w:val="24"/>
        </w:rPr>
        <w:t>I</w:t>
      </w:r>
      <w:r w:rsidR="000C4AFD" w:rsidRPr="0098137A">
        <w:rPr>
          <w:rFonts w:eastAsia="Calibri"/>
          <w:spacing w:val="2"/>
          <w:sz w:val="24"/>
          <w:szCs w:val="24"/>
        </w:rPr>
        <w:t>TI</w:t>
      </w:r>
      <w:r w:rsidR="000C4AFD" w:rsidRPr="0098137A">
        <w:rPr>
          <w:rFonts w:eastAsia="Calibri"/>
          <w:spacing w:val="-8"/>
          <w:sz w:val="24"/>
          <w:szCs w:val="24"/>
        </w:rPr>
        <w:t>O</w:t>
      </w:r>
      <w:r w:rsidR="000C4AFD" w:rsidRPr="0098137A">
        <w:rPr>
          <w:rFonts w:eastAsia="Calibri"/>
          <w:sz w:val="24"/>
          <w:szCs w:val="24"/>
        </w:rPr>
        <w:t>N</w:t>
      </w:r>
      <w:r w:rsidR="000C4AFD" w:rsidRPr="0098137A">
        <w:rPr>
          <w:rFonts w:eastAsia="Calibri"/>
          <w:spacing w:val="-2"/>
          <w:sz w:val="24"/>
          <w:szCs w:val="24"/>
        </w:rPr>
        <w:t xml:space="preserve"> </w:t>
      </w:r>
      <w:r w:rsidR="000C4AFD" w:rsidRPr="0098137A">
        <w:rPr>
          <w:rFonts w:eastAsia="Calibri"/>
          <w:spacing w:val="-6"/>
          <w:sz w:val="24"/>
          <w:szCs w:val="24"/>
        </w:rPr>
        <w:t>A</w:t>
      </w:r>
      <w:r w:rsidR="000C4AFD" w:rsidRPr="0098137A">
        <w:rPr>
          <w:rFonts w:eastAsia="Calibri"/>
          <w:spacing w:val="3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D</w:t>
      </w:r>
      <w:r w:rsidR="000C4AFD" w:rsidRPr="0098137A">
        <w:rPr>
          <w:rFonts w:eastAsia="Calibri"/>
          <w:spacing w:val="-2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-4"/>
          <w:sz w:val="24"/>
          <w:szCs w:val="24"/>
        </w:rPr>
        <w:t>E</w:t>
      </w:r>
      <w:r w:rsidR="000C4AFD" w:rsidRPr="0098137A">
        <w:rPr>
          <w:rFonts w:eastAsia="Calibri"/>
          <w:spacing w:val="1"/>
          <w:sz w:val="24"/>
          <w:szCs w:val="24"/>
        </w:rPr>
        <w:t>R</w:t>
      </w:r>
      <w:r w:rsidR="000C4AFD" w:rsidRPr="0098137A">
        <w:rPr>
          <w:rFonts w:eastAsia="Calibri"/>
          <w:spacing w:val="3"/>
          <w:sz w:val="24"/>
          <w:szCs w:val="24"/>
        </w:rPr>
        <w:t>M</w:t>
      </w:r>
      <w:r w:rsidR="000C4AFD" w:rsidRPr="0098137A">
        <w:rPr>
          <w:rFonts w:eastAsia="Calibri"/>
          <w:sz w:val="24"/>
          <w:szCs w:val="24"/>
        </w:rPr>
        <w:t>S</w:t>
      </w:r>
      <w:r w:rsidR="000C4AFD" w:rsidRPr="0098137A">
        <w:rPr>
          <w:rFonts w:eastAsia="Calibri"/>
          <w:spacing w:val="-6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OF</w:t>
      </w:r>
      <w:r w:rsidR="000C4AFD" w:rsidRPr="0098137A">
        <w:rPr>
          <w:rFonts w:eastAsia="Calibri"/>
          <w:spacing w:val="-4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3"/>
          <w:sz w:val="24"/>
          <w:szCs w:val="24"/>
        </w:rPr>
        <w:t>R</w:t>
      </w:r>
      <w:r w:rsidR="000C4AFD" w:rsidRPr="0098137A">
        <w:rPr>
          <w:rFonts w:eastAsia="Calibri"/>
          <w:spacing w:val="-1"/>
          <w:sz w:val="24"/>
          <w:szCs w:val="24"/>
        </w:rPr>
        <w:t>A</w:t>
      </w:r>
      <w:r w:rsidR="000C4AFD" w:rsidRPr="0098137A">
        <w:rPr>
          <w:rFonts w:eastAsia="Calibri"/>
          <w:spacing w:val="2"/>
          <w:sz w:val="24"/>
          <w:szCs w:val="24"/>
        </w:rPr>
        <w:t>D</w:t>
      </w:r>
      <w:r w:rsidR="000C4AFD" w:rsidRPr="0098137A">
        <w:rPr>
          <w:rFonts w:eastAsia="Calibri"/>
          <w:sz w:val="24"/>
          <w:szCs w:val="24"/>
        </w:rPr>
        <w:t>E</w:t>
      </w:r>
      <w:bookmarkEnd w:id="5"/>
    </w:p>
    <w:p w14:paraId="69F0827F" w14:textId="77777777" w:rsidR="00F114B1" w:rsidRPr="0098137A" w:rsidRDefault="00F114B1">
      <w:pPr>
        <w:spacing w:before="7" w:line="180" w:lineRule="exact"/>
        <w:rPr>
          <w:rFonts w:ascii="Garamond" w:hAnsi="Garamond"/>
          <w:sz w:val="24"/>
          <w:szCs w:val="24"/>
        </w:rPr>
      </w:pPr>
    </w:p>
    <w:p w14:paraId="4ACB335A" w14:textId="77777777" w:rsidR="003325B2" w:rsidRDefault="003325B2">
      <w:pPr>
        <w:spacing w:before="19"/>
        <w:ind w:left="100"/>
        <w:rPr>
          <w:rFonts w:ascii="Garamond" w:eastAsia="Calibri" w:hAnsi="Garamond" w:cs="Calibri"/>
          <w:sz w:val="24"/>
          <w:szCs w:val="24"/>
        </w:rPr>
      </w:pPr>
    </w:p>
    <w:p w14:paraId="707DEF24" w14:textId="77777777" w:rsidR="003325B2" w:rsidRPr="0098137A" w:rsidRDefault="003325B2" w:rsidP="003325B2">
      <w:pPr>
        <w:spacing w:before="19"/>
        <w:ind w:left="100"/>
        <w:jc w:val="both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The Applicant must submit (a) a copy of the latest audited financial statements for the financial year 2019 or later to demonstrate a positive cash and cash equivalent position at the end of each of the past two years, and (b) a letter of reference from the bank to demonstrate capability to service future contracts through short terms financing option.  </w:t>
      </w:r>
    </w:p>
    <w:p w14:paraId="2A4C240D" w14:textId="77777777" w:rsidR="003325B2" w:rsidRPr="0098137A" w:rsidRDefault="003325B2" w:rsidP="003325B2">
      <w:pPr>
        <w:spacing w:before="7" w:line="180" w:lineRule="exact"/>
        <w:jc w:val="both"/>
        <w:rPr>
          <w:rFonts w:ascii="Garamond" w:hAnsi="Garamond"/>
          <w:sz w:val="24"/>
          <w:szCs w:val="24"/>
        </w:rPr>
      </w:pPr>
    </w:p>
    <w:p w14:paraId="460FD6D2" w14:textId="77777777" w:rsidR="003325B2" w:rsidRPr="0098137A" w:rsidRDefault="003325B2" w:rsidP="003325B2">
      <w:pPr>
        <w:spacing w:before="8" w:line="280" w:lineRule="exact"/>
        <w:jc w:val="both"/>
        <w:rPr>
          <w:rFonts w:ascii="Garamond" w:hAnsi="Garamond"/>
          <w:sz w:val="24"/>
          <w:szCs w:val="24"/>
        </w:rPr>
      </w:pPr>
    </w:p>
    <w:p w14:paraId="68B116CB" w14:textId="77777777" w:rsidR="003325B2" w:rsidRDefault="003325B2">
      <w:pPr>
        <w:spacing w:before="19"/>
        <w:ind w:left="100"/>
        <w:rPr>
          <w:rFonts w:ascii="Garamond" w:eastAsia="Calibri" w:hAnsi="Garamond" w:cs="Calibri"/>
          <w:sz w:val="24"/>
          <w:szCs w:val="24"/>
        </w:rPr>
      </w:pPr>
    </w:p>
    <w:p w14:paraId="6CC46826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5DC640E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2F73671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50F06038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0A83603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02CD99F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3A57C03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E932AFF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7EE56368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12386C4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AF5DBF5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503F5D0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53F9DBB1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36DF8CF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CEED912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120A400A" w14:textId="77777777" w:rsidR="00273D63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2E477176" w14:textId="77777777" w:rsidR="008E1219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05D88DB1" w14:textId="77777777" w:rsidR="008E1219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5FC08043" w14:textId="77777777" w:rsidR="008E1219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770576AF" w14:textId="77777777" w:rsidR="008E1219" w:rsidRPr="0098137A" w:rsidRDefault="008E1219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27A70A71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E48560F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481A6274" w14:textId="77777777" w:rsidR="00273D63" w:rsidRPr="0098137A" w:rsidRDefault="00273D63" w:rsidP="00273D63">
      <w:pPr>
        <w:ind w:left="3257"/>
        <w:rPr>
          <w:rFonts w:ascii="Garamond" w:eastAsia="Calibri" w:hAnsi="Garamond" w:cs="Calibri"/>
          <w:b/>
          <w:sz w:val="24"/>
          <w:szCs w:val="24"/>
        </w:rPr>
      </w:pPr>
    </w:p>
    <w:p w14:paraId="373FD049" w14:textId="77777777" w:rsidR="00273D63" w:rsidRDefault="00273D63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262659B0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284B6E42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70D1B217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37AA0D93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11D78590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142BB1E4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6B5443BA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1AB736DA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01BFFB7A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3D1F263A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6F0A4DAB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79529EB7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719FCD96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1A9EDE1E" w14:textId="77777777" w:rsidR="003325B2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5BBBEAA8" w14:textId="77777777" w:rsidR="003325B2" w:rsidRPr="0098137A" w:rsidRDefault="003325B2" w:rsidP="00273D63">
      <w:pPr>
        <w:ind w:left="3257"/>
        <w:rPr>
          <w:rFonts w:ascii="Garamond" w:eastAsia="Calibri" w:hAnsi="Garamond" w:cs="Calibri"/>
          <w:sz w:val="24"/>
          <w:szCs w:val="24"/>
        </w:rPr>
      </w:pPr>
    </w:p>
    <w:p w14:paraId="53260CFE" w14:textId="77777777" w:rsidR="00F114B1" w:rsidRPr="0098137A" w:rsidRDefault="006E6E72" w:rsidP="00F23C1F">
      <w:pPr>
        <w:pStyle w:val="Heading1"/>
        <w:numPr>
          <w:ilvl w:val="0"/>
          <w:numId w:val="0"/>
        </w:numPr>
        <w:rPr>
          <w:rFonts w:eastAsia="Calibri"/>
          <w:sz w:val="24"/>
          <w:szCs w:val="24"/>
        </w:rPr>
      </w:pPr>
      <w:bookmarkStart w:id="6" w:name="_Toc427852487"/>
      <w:r>
        <w:rPr>
          <w:rFonts w:eastAsia="Calibri"/>
          <w:spacing w:val="-1"/>
          <w:sz w:val="24"/>
          <w:szCs w:val="24"/>
        </w:rPr>
        <w:t xml:space="preserve">5. </w:t>
      </w:r>
      <w:r w:rsidR="0027399E" w:rsidRPr="0098137A">
        <w:rPr>
          <w:rFonts w:eastAsia="Calibri"/>
          <w:spacing w:val="-1"/>
          <w:sz w:val="24"/>
          <w:szCs w:val="24"/>
        </w:rPr>
        <w:t xml:space="preserve">FORM </w:t>
      </w:r>
      <w:r w:rsidR="001A325B" w:rsidRPr="0098137A">
        <w:rPr>
          <w:rFonts w:eastAsia="Calibri"/>
          <w:spacing w:val="-1"/>
          <w:sz w:val="24"/>
          <w:szCs w:val="24"/>
        </w:rPr>
        <w:t xml:space="preserve">PQ-5: </w:t>
      </w:r>
      <w:r w:rsidR="000C4AFD" w:rsidRPr="0098137A">
        <w:rPr>
          <w:rFonts w:eastAsia="Calibri"/>
          <w:spacing w:val="-1"/>
          <w:sz w:val="24"/>
          <w:szCs w:val="24"/>
        </w:rPr>
        <w:t>C</w:t>
      </w:r>
      <w:r w:rsidR="000C4AFD" w:rsidRPr="0098137A">
        <w:rPr>
          <w:rFonts w:eastAsia="Calibri"/>
          <w:spacing w:val="-3"/>
          <w:sz w:val="24"/>
          <w:szCs w:val="24"/>
        </w:rPr>
        <w:t>O</w:t>
      </w:r>
      <w:r w:rsidR="000C4AFD" w:rsidRPr="0098137A">
        <w:rPr>
          <w:rFonts w:eastAsia="Calibri"/>
          <w:sz w:val="24"/>
          <w:szCs w:val="24"/>
        </w:rPr>
        <w:t>N</w:t>
      </w:r>
      <w:r w:rsidR="000C4AFD" w:rsidRPr="0098137A">
        <w:rPr>
          <w:rFonts w:eastAsia="Calibri"/>
          <w:spacing w:val="1"/>
          <w:sz w:val="24"/>
          <w:szCs w:val="24"/>
        </w:rPr>
        <w:t>F</w:t>
      </w:r>
      <w:r w:rsidR="000C4AFD" w:rsidRPr="0098137A">
        <w:rPr>
          <w:rFonts w:eastAsia="Calibri"/>
          <w:sz w:val="24"/>
          <w:szCs w:val="24"/>
        </w:rPr>
        <w:t>ID</w:t>
      </w:r>
      <w:r w:rsidR="000C4AFD" w:rsidRPr="0098137A">
        <w:rPr>
          <w:rFonts w:eastAsia="Calibri"/>
          <w:spacing w:val="1"/>
          <w:sz w:val="24"/>
          <w:szCs w:val="24"/>
        </w:rPr>
        <w:t>E</w:t>
      </w:r>
      <w:r w:rsidR="000C4AFD" w:rsidRPr="0098137A">
        <w:rPr>
          <w:rFonts w:eastAsia="Calibri"/>
          <w:spacing w:val="2"/>
          <w:sz w:val="24"/>
          <w:szCs w:val="24"/>
        </w:rPr>
        <w:t>N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-2"/>
          <w:sz w:val="24"/>
          <w:szCs w:val="24"/>
        </w:rPr>
        <w:t>I</w:t>
      </w:r>
      <w:r w:rsidR="000C4AFD" w:rsidRPr="0098137A">
        <w:rPr>
          <w:rFonts w:eastAsia="Calibri"/>
          <w:spacing w:val="1"/>
          <w:sz w:val="24"/>
          <w:szCs w:val="24"/>
        </w:rPr>
        <w:t>A</w:t>
      </w:r>
      <w:r w:rsidR="000C4AFD" w:rsidRPr="0098137A">
        <w:rPr>
          <w:rFonts w:eastAsia="Calibri"/>
          <w:sz w:val="24"/>
          <w:szCs w:val="24"/>
        </w:rPr>
        <w:t>L</w:t>
      </w:r>
      <w:r w:rsidR="000C4AFD" w:rsidRPr="0098137A">
        <w:rPr>
          <w:rFonts w:eastAsia="Calibri"/>
          <w:spacing w:val="-1"/>
          <w:sz w:val="24"/>
          <w:szCs w:val="24"/>
        </w:rPr>
        <w:t xml:space="preserve"> </w:t>
      </w:r>
      <w:r w:rsidR="000C4AFD" w:rsidRPr="0098137A">
        <w:rPr>
          <w:rFonts w:eastAsia="Calibri"/>
          <w:spacing w:val="1"/>
          <w:sz w:val="24"/>
          <w:szCs w:val="24"/>
        </w:rPr>
        <w:t>BUSI</w:t>
      </w:r>
      <w:r w:rsidR="000C4AFD" w:rsidRPr="0098137A">
        <w:rPr>
          <w:rFonts w:eastAsia="Calibri"/>
          <w:spacing w:val="-3"/>
          <w:sz w:val="24"/>
          <w:szCs w:val="24"/>
        </w:rPr>
        <w:t>N</w:t>
      </w:r>
      <w:r w:rsidR="000C4AFD" w:rsidRPr="0098137A">
        <w:rPr>
          <w:rFonts w:eastAsia="Calibri"/>
          <w:spacing w:val="1"/>
          <w:sz w:val="24"/>
          <w:szCs w:val="24"/>
        </w:rPr>
        <w:t>ES</w:t>
      </w:r>
      <w:r w:rsidR="000C4AFD" w:rsidRPr="0098137A">
        <w:rPr>
          <w:rFonts w:eastAsia="Calibri"/>
          <w:sz w:val="24"/>
          <w:szCs w:val="24"/>
        </w:rPr>
        <w:t>S</w:t>
      </w:r>
      <w:r w:rsidR="000C4AFD" w:rsidRPr="0098137A">
        <w:rPr>
          <w:rFonts w:eastAsia="Calibri"/>
          <w:spacing w:val="-2"/>
          <w:sz w:val="24"/>
          <w:szCs w:val="24"/>
        </w:rPr>
        <w:t xml:space="preserve"> </w:t>
      </w:r>
      <w:r w:rsidR="000C4AFD" w:rsidRPr="0098137A">
        <w:rPr>
          <w:rFonts w:eastAsia="Calibri"/>
          <w:sz w:val="24"/>
          <w:szCs w:val="24"/>
        </w:rPr>
        <w:t>Q</w:t>
      </w:r>
      <w:r w:rsidR="000C4AFD" w:rsidRPr="0098137A">
        <w:rPr>
          <w:rFonts w:eastAsia="Calibri"/>
          <w:spacing w:val="-2"/>
          <w:sz w:val="24"/>
          <w:szCs w:val="24"/>
        </w:rPr>
        <w:t>U</w:t>
      </w:r>
      <w:r w:rsidR="000C4AFD" w:rsidRPr="0098137A">
        <w:rPr>
          <w:rFonts w:eastAsia="Calibri"/>
          <w:spacing w:val="1"/>
          <w:sz w:val="24"/>
          <w:szCs w:val="24"/>
        </w:rPr>
        <w:t>E</w:t>
      </w:r>
      <w:r w:rsidR="000C4AFD" w:rsidRPr="0098137A">
        <w:rPr>
          <w:rFonts w:eastAsia="Calibri"/>
          <w:spacing w:val="-2"/>
          <w:sz w:val="24"/>
          <w:szCs w:val="24"/>
        </w:rPr>
        <w:t>S</w:t>
      </w:r>
      <w:r w:rsidR="000C4AFD" w:rsidRPr="0098137A">
        <w:rPr>
          <w:rFonts w:eastAsia="Calibri"/>
          <w:sz w:val="24"/>
          <w:szCs w:val="24"/>
        </w:rPr>
        <w:t>T</w:t>
      </w:r>
      <w:r w:rsidR="000C4AFD" w:rsidRPr="0098137A">
        <w:rPr>
          <w:rFonts w:eastAsia="Calibri"/>
          <w:spacing w:val="1"/>
          <w:sz w:val="24"/>
          <w:szCs w:val="24"/>
        </w:rPr>
        <w:t>I</w:t>
      </w:r>
      <w:r w:rsidR="000C4AFD" w:rsidRPr="0098137A">
        <w:rPr>
          <w:rFonts w:eastAsia="Calibri"/>
          <w:spacing w:val="-3"/>
          <w:sz w:val="24"/>
          <w:szCs w:val="24"/>
        </w:rPr>
        <w:t>ON</w:t>
      </w:r>
      <w:r w:rsidR="000C4AFD" w:rsidRPr="0098137A">
        <w:rPr>
          <w:rFonts w:eastAsia="Calibri"/>
          <w:sz w:val="24"/>
          <w:szCs w:val="24"/>
        </w:rPr>
        <w:t>N</w:t>
      </w:r>
      <w:r w:rsidR="000C4AFD" w:rsidRPr="0098137A">
        <w:rPr>
          <w:rFonts w:eastAsia="Calibri"/>
          <w:spacing w:val="1"/>
          <w:sz w:val="24"/>
          <w:szCs w:val="24"/>
        </w:rPr>
        <w:t>A</w:t>
      </w:r>
      <w:r w:rsidR="000C4AFD" w:rsidRPr="0098137A">
        <w:rPr>
          <w:rFonts w:eastAsia="Calibri"/>
          <w:sz w:val="24"/>
          <w:szCs w:val="24"/>
        </w:rPr>
        <w:t>I</w:t>
      </w:r>
      <w:r w:rsidR="000C4AFD" w:rsidRPr="0098137A">
        <w:rPr>
          <w:rFonts w:eastAsia="Calibri"/>
          <w:spacing w:val="-1"/>
          <w:sz w:val="24"/>
          <w:szCs w:val="24"/>
        </w:rPr>
        <w:t>R</w:t>
      </w:r>
      <w:r w:rsidR="000C4AFD" w:rsidRPr="0098137A">
        <w:rPr>
          <w:rFonts w:eastAsia="Calibri"/>
          <w:sz w:val="24"/>
          <w:szCs w:val="24"/>
        </w:rPr>
        <w:t>E</w:t>
      </w:r>
      <w:bookmarkEnd w:id="6"/>
    </w:p>
    <w:p w14:paraId="260BDB1C" w14:textId="43CC5584" w:rsidR="00F23C1F" w:rsidRDefault="000C4AFD" w:rsidP="0029782B">
      <w:pPr>
        <w:ind w:left="232" w:right="493"/>
        <w:rPr>
          <w:rFonts w:ascii="Garamond" w:eastAsia="Calibri" w:hAnsi="Garamond" w:cs="Calibri"/>
          <w:spacing w:val="7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r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qu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iv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he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ic</w:t>
      </w:r>
      <w:r w:rsidRPr="0098137A">
        <w:rPr>
          <w:rFonts w:ascii="Garamond" w:eastAsia="Calibri" w:hAnsi="Garamond" w:cs="Calibri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ic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nd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2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(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)</w:t>
      </w:r>
      <w:r w:rsidRPr="0098137A">
        <w:rPr>
          <w:rFonts w:ascii="Garamond" w:eastAsia="Calibri" w:hAnsi="Garamond" w:cs="Calibri"/>
          <w:sz w:val="24"/>
          <w:szCs w:val="24"/>
        </w:rPr>
        <w:t>,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2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(</w:t>
      </w:r>
      <w:r w:rsidRPr="0098137A">
        <w:rPr>
          <w:rFonts w:ascii="Garamond" w:eastAsia="Calibri" w:hAnsi="Garamond" w:cs="Calibri"/>
          <w:sz w:val="24"/>
          <w:szCs w:val="24"/>
        </w:rPr>
        <w:t>b)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 xml:space="preserve">2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wh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lie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yo</w:t>
      </w:r>
      <w:r w:rsidRPr="0098137A">
        <w:rPr>
          <w:rFonts w:ascii="Garamond" w:eastAsia="Calibri" w:hAnsi="Garamond" w:cs="Calibri"/>
          <w:sz w:val="24"/>
          <w:szCs w:val="24"/>
        </w:rPr>
        <w:t xml:space="preserve">ur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y</w:t>
      </w:r>
      <w:r w:rsidRPr="0098137A">
        <w:rPr>
          <w:rFonts w:ascii="Garamond" w:eastAsia="Calibri" w:hAnsi="Garamond" w:cs="Calibri"/>
          <w:sz w:val="24"/>
          <w:szCs w:val="24"/>
        </w:rPr>
        <w:t>pe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 xml:space="preserve">.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at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f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gi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f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se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form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rm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="006E6E72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*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K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y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Ci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tize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,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ic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un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de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“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Ci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ze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sh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De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 xml:space="preserve">s” 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w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b</w:t>
      </w:r>
      <w:r w:rsidRPr="0098137A">
        <w:rPr>
          <w:rFonts w:ascii="Garamond" w:eastAsia="Calibri" w:hAnsi="Garamond" w:cs="Calibri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Birt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,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iz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io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.</w:t>
      </w:r>
    </w:p>
    <w:tbl>
      <w:tblPr>
        <w:tblpPr w:leftFromText="180" w:rightFromText="180" w:vertAnchor="text" w:horzAnchor="page" w:tblpX="1342" w:tblpY="-154"/>
        <w:tblW w:w="9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8240"/>
      </w:tblGrid>
      <w:tr w:rsidR="00F23C1F" w:rsidRPr="0098137A" w14:paraId="2FA9DF79" w14:textId="77777777" w:rsidTr="00A21784">
        <w:trPr>
          <w:trHeight w:hRule="exact" w:val="1908"/>
        </w:trPr>
        <w:tc>
          <w:tcPr>
            <w:tcW w:w="98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8B0D" w14:textId="77777777" w:rsidR="00F23C1F" w:rsidRPr="0098137A" w:rsidRDefault="00F23C1F" w:rsidP="00A21784">
            <w:pPr>
              <w:ind w:left="10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-G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-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:</w:t>
            </w:r>
          </w:p>
          <w:p w14:paraId="7AA04F4E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</w:t>
            </w:r>
            <w:proofErr w:type="gramStart"/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..</w:t>
            </w:r>
            <w:proofErr w:type="gramEnd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 L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6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mi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  <w:proofErr w:type="gramStart"/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..</w:t>
            </w:r>
            <w:proofErr w:type="gramEnd"/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…………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No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tr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/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……………….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al</w:t>
            </w:r>
            <w:r w:rsidR="00CE2DD9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dd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./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…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bu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</w:t>
            </w:r>
          </w:p>
          <w:p w14:paraId="730F5E84" w14:textId="77777777" w:rsidR="00F23C1F" w:rsidRPr="0098137A" w:rsidRDefault="00F23C1F" w:rsidP="00A21784">
            <w:pPr>
              <w:ind w:left="109" w:right="16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rre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="00CE2DD9" w:rsidRPr="0098137A">
              <w:rPr>
                <w:rFonts w:ascii="Garamond" w:eastAsia="Calibri" w:hAnsi="Garamond" w:cs="Calibri"/>
                <w:sz w:val="24"/>
                <w:szCs w:val="24"/>
              </w:rPr>
              <w:t>L</w:t>
            </w:r>
            <w:r w:rsidR="00CE2DD9"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="00CE2DD9"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c</w:t>
            </w:r>
            <w:r w:rsidR="00CE2DD9"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</w:t>
            </w:r>
            <w:r w:rsidR="00CE2DD9"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="00CE2DD9"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.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No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...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...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x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……………………….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ax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-5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v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6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w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u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a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any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ti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: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Ks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hs</w:t>
            </w:r>
            <w:proofErr w:type="spellEnd"/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…………………………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y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k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proofErr w:type="gramStart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..</w:t>
            </w:r>
            <w:proofErr w:type="gramEnd"/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Br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an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</w:t>
            </w:r>
            <w:proofErr w:type="gramStart"/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…..</w:t>
            </w:r>
            <w:proofErr w:type="gramEnd"/>
          </w:p>
        </w:tc>
      </w:tr>
      <w:tr w:rsidR="00F23C1F" w:rsidRPr="0098137A" w14:paraId="327649C9" w14:textId="77777777" w:rsidTr="00A21784">
        <w:trPr>
          <w:trHeight w:hRule="exact" w:val="1487"/>
        </w:trPr>
        <w:tc>
          <w:tcPr>
            <w:tcW w:w="16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EEDFA1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5DF95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2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(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)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–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e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Pr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op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4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r</w:t>
            </w:r>
          </w:p>
          <w:p w14:paraId="195F2488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ou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  <w:proofErr w:type="gramStart"/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.</w:t>
            </w:r>
            <w:proofErr w:type="gramEnd"/>
            <w:r w:rsidR="006E6E72">
              <w:rPr>
                <w:rFonts w:ascii="Garamond" w:eastAsia="Calibri" w:hAnsi="Garamond" w:cs="Calibri"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</w:p>
          <w:p w14:paraId="7209413B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on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ty……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ori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</w:p>
          <w:p w14:paraId="68186DBE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0C36EEDD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*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tiz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en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</w:t>
            </w:r>
            <w:proofErr w:type="gramStart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..</w:t>
            </w:r>
            <w:proofErr w:type="gramEnd"/>
          </w:p>
        </w:tc>
      </w:tr>
      <w:tr w:rsidR="00F23C1F" w:rsidRPr="0098137A" w14:paraId="04F07A54" w14:textId="77777777" w:rsidTr="00A21784">
        <w:trPr>
          <w:trHeight w:hRule="exact" w:val="1501"/>
        </w:trPr>
        <w:tc>
          <w:tcPr>
            <w:tcW w:w="162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EF97204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80707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2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(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b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)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–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6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p</w:t>
            </w:r>
          </w:p>
          <w:p w14:paraId="5D526FE2" w14:textId="77777777" w:rsidR="00F23C1F" w:rsidRPr="0098137A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Giv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rt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ll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ws:</w:t>
            </w:r>
          </w:p>
          <w:p w14:paraId="3E9B10DC" w14:textId="77777777" w:rsidR="00F23C1F" w:rsidRPr="006E6E72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`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e                   </w:t>
            </w:r>
            <w:r w:rsidRPr="0098137A">
              <w:rPr>
                <w:rFonts w:ascii="Garamond" w:eastAsia="Calibri" w:hAnsi="Garamond" w:cs="Calibri"/>
                <w:spacing w:val="28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li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y               </w:t>
            </w:r>
            <w:r w:rsidRPr="0098137A">
              <w:rPr>
                <w:rFonts w:ascii="Garamond" w:eastAsia="Calibri" w:hAnsi="Garamond" w:cs="Calibri"/>
                <w:spacing w:val="3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tiz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7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n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3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</w:p>
          <w:p w14:paraId="5DE2A701" w14:textId="77777777" w:rsidR="00F23C1F" w:rsidRPr="006E6E72" w:rsidRDefault="00F23C1F" w:rsidP="00A2178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</w:t>
            </w:r>
          </w:p>
          <w:p w14:paraId="5B2DBE75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</w:t>
            </w:r>
          </w:p>
        </w:tc>
      </w:tr>
      <w:tr w:rsidR="00F23C1F" w:rsidRPr="0098137A" w14:paraId="2CEAEF2C" w14:textId="77777777" w:rsidTr="00A21784">
        <w:trPr>
          <w:trHeight w:hRule="exact" w:val="4673"/>
        </w:trPr>
        <w:tc>
          <w:tcPr>
            <w:tcW w:w="16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1AA9B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AB7BB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2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-2"/>
                <w:sz w:val="24"/>
                <w:szCs w:val="24"/>
              </w:rPr>
              <w:t>(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)</w:t>
            </w:r>
            <w:r w:rsidRPr="0098137A">
              <w:rPr>
                <w:rFonts w:ascii="Garamond" w:eastAsia="Calibri" w:hAnsi="Garamond" w:cs="Calibri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2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b/>
                <w:i/>
                <w:spacing w:val="5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y</w:t>
            </w:r>
          </w:p>
          <w:p w14:paraId="787735FB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105ECF1B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v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P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ub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c……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….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omi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al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5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m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pa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y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-</w:t>
            </w:r>
          </w:p>
          <w:p w14:paraId="203BE819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omi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nal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>K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</w:t>
            </w:r>
            <w:proofErr w:type="spellEnd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</w:p>
          <w:p w14:paraId="3543BDC8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02D46C10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Is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Kshs</w:t>
            </w:r>
            <w:proofErr w:type="spellEnd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</w:p>
          <w:p w14:paraId="2A426374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4FEE111D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Giv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6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l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ct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o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as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ollo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ws</w:t>
            </w:r>
            <w:r w:rsidRPr="0098137A">
              <w:rPr>
                <w:rFonts w:ascii="Garamond" w:eastAsia="Calibri" w:hAnsi="Garamond" w:cs="Calibri"/>
                <w:spacing w:val="5"/>
                <w:sz w:val="24"/>
                <w:szCs w:val="24"/>
              </w:rPr>
              <w:t>: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proofErr w:type="gramEnd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5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me                      </w:t>
            </w:r>
            <w:r w:rsidRPr="0098137A">
              <w:rPr>
                <w:rFonts w:ascii="Garamond" w:eastAsia="Calibri" w:hAnsi="Garamond" w:cs="Calibri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io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li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y                 </w:t>
            </w:r>
            <w:r w:rsidRPr="0098137A">
              <w:rPr>
                <w:rFonts w:ascii="Garamond" w:eastAsia="Calibri" w:hAnsi="Garamond" w:cs="Calibri"/>
                <w:b/>
                <w:i/>
                <w:spacing w:val="29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Ci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z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p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i/>
                <w:spacing w:val="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i/>
                <w:spacing w:val="2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ils</w:t>
            </w:r>
          </w:p>
          <w:p w14:paraId="7B136A4F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32E264AB" w14:textId="77777777" w:rsidR="00F23C1F" w:rsidRPr="0098137A" w:rsidRDefault="00F23C1F" w:rsidP="00A21784">
            <w:pPr>
              <w:ind w:left="10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i/>
                <w:spacing w:val="-1"/>
                <w:sz w:val="24"/>
                <w:szCs w:val="24"/>
              </w:rPr>
              <w:t>h</w:t>
            </w:r>
            <w:r w:rsidRPr="0098137A">
              <w:rPr>
                <w:rFonts w:ascii="Garamond" w:eastAsia="Calibri" w:hAnsi="Garamond" w:cs="Calibri"/>
                <w:b/>
                <w:i/>
                <w:spacing w:val="-3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i/>
                <w:spacing w:val="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es</w:t>
            </w:r>
          </w:p>
          <w:p w14:paraId="323CB349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5DB6D614" w14:textId="77777777" w:rsidR="00F23C1F" w:rsidRPr="0098137A" w:rsidRDefault="00F23C1F" w:rsidP="00A21784">
            <w:pPr>
              <w:ind w:left="47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1. 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…..</w:t>
            </w:r>
            <w:proofErr w:type="gramEnd"/>
          </w:p>
          <w:p w14:paraId="4A3F9FF2" w14:textId="77777777" w:rsidR="00F23C1F" w:rsidRPr="0098137A" w:rsidRDefault="00F23C1F" w:rsidP="00A21784">
            <w:pPr>
              <w:ind w:left="501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2. 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…….</w:t>
            </w:r>
          </w:p>
          <w:p w14:paraId="05E7E939" w14:textId="77777777" w:rsidR="00F23C1F" w:rsidRPr="0098137A" w:rsidRDefault="00F23C1F" w:rsidP="00A21784">
            <w:pPr>
              <w:ind w:left="465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z w:val="24"/>
                <w:szCs w:val="24"/>
              </w:rPr>
              <w:t xml:space="preserve">3.        </w:t>
            </w:r>
            <w:r w:rsidRPr="0098137A">
              <w:rPr>
                <w:rFonts w:ascii="Garamond" w:eastAsia="Calibri" w:hAnsi="Garamond" w:cs="Calibri"/>
                <w:spacing w:val="3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………………………………………………………………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</w:t>
            </w:r>
          </w:p>
        </w:tc>
      </w:tr>
      <w:tr w:rsidR="00F23C1F" w:rsidRPr="0098137A" w14:paraId="57664C1B" w14:textId="77777777" w:rsidTr="00A21784">
        <w:trPr>
          <w:trHeight w:hRule="exact" w:val="1370"/>
        </w:trPr>
        <w:tc>
          <w:tcPr>
            <w:tcW w:w="98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63F0E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5B0DCE48" w14:textId="77777777" w:rsidR="00F23C1F" w:rsidRPr="0098137A" w:rsidRDefault="00F23C1F" w:rsidP="00A21784">
            <w:pPr>
              <w:rPr>
                <w:rFonts w:ascii="Garamond" w:hAnsi="Garamond"/>
                <w:sz w:val="24"/>
                <w:szCs w:val="24"/>
              </w:rPr>
            </w:pPr>
          </w:p>
          <w:p w14:paraId="3BAF83F6" w14:textId="77777777" w:rsidR="00F23C1F" w:rsidRPr="0098137A" w:rsidRDefault="00F23C1F" w:rsidP="00A21784">
            <w:pPr>
              <w:ind w:left="10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…………………………………………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…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.</w:t>
            </w:r>
            <w:r w:rsidRPr="0098137A">
              <w:rPr>
                <w:rFonts w:ascii="Garamond" w:eastAsia="Calibri" w:hAnsi="Garamond" w:cs="Calibri"/>
                <w:spacing w:val="-2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na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u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 xml:space="preserve"> o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f</w:t>
            </w:r>
            <w:r w:rsidRPr="0098137A">
              <w:rPr>
                <w:rFonts w:ascii="Garamond" w:eastAsia="Calibri" w:hAnsi="Garamond" w:cs="Calibri"/>
                <w:spacing w:val="-4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C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2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pacing w:val="1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spacing w:val="4"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spacing w:val="-3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spacing w:val="-1"/>
                <w:sz w:val="24"/>
                <w:szCs w:val="24"/>
              </w:rPr>
              <w:t>……………………</w:t>
            </w:r>
          </w:p>
        </w:tc>
      </w:tr>
    </w:tbl>
    <w:p w14:paraId="0A829C8D" w14:textId="77777777" w:rsidR="00F23C1F" w:rsidRPr="0098137A" w:rsidRDefault="00F23C1F">
      <w:pPr>
        <w:spacing w:before="28"/>
        <w:ind w:left="231"/>
        <w:rPr>
          <w:rFonts w:ascii="Garamond" w:eastAsia="Calibri" w:hAnsi="Garamond" w:cs="Calibri"/>
          <w:sz w:val="24"/>
          <w:szCs w:val="24"/>
        </w:rPr>
        <w:sectPr w:rsidR="00F23C1F" w:rsidRPr="0098137A" w:rsidSect="00F556CB">
          <w:footerReference w:type="default" r:id="rId14"/>
          <w:pgSz w:w="12240" w:h="15840"/>
          <w:pgMar w:top="851" w:right="1300" w:bottom="1702" w:left="1320" w:header="0" w:footer="1283" w:gutter="0"/>
          <w:cols w:space="720"/>
        </w:sectPr>
      </w:pPr>
    </w:p>
    <w:p w14:paraId="4FBC808C" w14:textId="77777777" w:rsidR="00F114B1" w:rsidRPr="0098137A" w:rsidRDefault="000C4AFD" w:rsidP="00E31A8A">
      <w:pPr>
        <w:pStyle w:val="Heading1"/>
        <w:rPr>
          <w:rFonts w:eastAsia="Calibri"/>
          <w:sz w:val="24"/>
          <w:szCs w:val="24"/>
        </w:rPr>
      </w:pPr>
      <w:bookmarkStart w:id="7" w:name="_Toc427852488"/>
      <w:r w:rsidRPr="0098137A">
        <w:rPr>
          <w:rFonts w:eastAsia="Calibri"/>
          <w:sz w:val="24"/>
          <w:szCs w:val="24"/>
        </w:rPr>
        <w:lastRenderedPageBreak/>
        <w:t>FO</w:t>
      </w:r>
      <w:r w:rsidRPr="0098137A">
        <w:rPr>
          <w:rFonts w:eastAsia="Calibri"/>
          <w:spacing w:val="1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M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pacing w:val="-5"/>
          <w:sz w:val="24"/>
          <w:szCs w:val="24"/>
        </w:rPr>
        <w:t>P</w:t>
      </w:r>
      <w:r w:rsidRPr="0098137A">
        <w:rPr>
          <w:rFonts w:eastAsia="Calibri"/>
          <w:sz w:val="24"/>
          <w:szCs w:val="24"/>
        </w:rPr>
        <w:t>Q</w:t>
      </w:r>
      <w:r w:rsidRPr="0098137A">
        <w:rPr>
          <w:rFonts w:eastAsia="Calibri"/>
          <w:spacing w:val="-1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>–</w:t>
      </w:r>
      <w:r w:rsidRPr="0098137A">
        <w:rPr>
          <w:rFonts w:eastAsia="Calibri"/>
          <w:spacing w:val="3"/>
          <w:sz w:val="24"/>
          <w:szCs w:val="24"/>
        </w:rPr>
        <w:t xml:space="preserve"> </w:t>
      </w:r>
      <w:r w:rsidR="00842A3B">
        <w:rPr>
          <w:rFonts w:eastAsia="Calibri"/>
          <w:sz w:val="24"/>
          <w:szCs w:val="24"/>
        </w:rPr>
        <w:t>6 PAST</w:t>
      </w:r>
      <w:r w:rsidRPr="0098137A">
        <w:rPr>
          <w:rFonts w:eastAsia="Calibri"/>
          <w:spacing w:val="1"/>
          <w:sz w:val="24"/>
          <w:szCs w:val="24"/>
        </w:rPr>
        <w:t xml:space="preserve"> </w:t>
      </w:r>
      <w:r w:rsidRPr="0098137A">
        <w:rPr>
          <w:rFonts w:eastAsia="Calibri"/>
          <w:spacing w:val="-1"/>
          <w:sz w:val="24"/>
          <w:szCs w:val="24"/>
        </w:rPr>
        <w:t>E</w:t>
      </w:r>
      <w:r w:rsidRPr="0098137A">
        <w:rPr>
          <w:rFonts w:eastAsia="Calibri"/>
          <w:spacing w:val="1"/>
          <w:sz w:val="24"/>
          <w:szCs w:val="24"/>
        </w:rPr>
        <w:t>X</w:t>
      </w:r>
      <w:r w:rsidRPr="0098137A">
        <w:rPr>
          <w:rFonts w:eastAsia="Calibri"/>
          <w:spacing w:val="2"/>
          <w:sz w:val="24"/>
          <w:szCs w:val="24"/>
        </w:rPr>
        <w:t>P</w:t>
      </w:r>
      <w:r w:rsidRPr="0098137A">
        <w:rPr>
          <w:rFonts w:eastAsia="Calibri"/>
          <w:spacing w:val="-4"/>
          <w:sz w:val="24"/>
          <w:szCs w:val="24"/>
        </w:rPr>
        <w:t>E</w:t>
      </w:r>
      <w:r w:rsidRPr="0098137A">
        <w:rPr>
          <w:rFonts w:eastAsia="Calibri"/>
          <w:spacing w:val="3"/>
          <w:sz w:val="24"/>
          <w:szCs w:val="24"/>
        </w:rPr>
        <w:t>R</w:t>
      </w:r>
      <w:r w:rsidRPr="0098137A">
        <w:rPr>
          <w:rFonts w:eastAsia="Calibri"/>
          <w:spacing w:val="2"/>
          <w:sz w:val="24"/>
          <w:szCs w:val="24"/>
        </w:rPr>
        <w:t>I</w:t>
      </w:r>
      <w:r w:rsidRPr="0098137A">
        <w:rPr>
          <w:rFonts w:eastAsia="Calibri"/>
          <w:spacing w:val="-4"/>
          <w:sz w:val="24"/>
          <w:szCs w:val="24"/>
        </w:rPr>
        <w:t>E</w:t>
      </w:r>
      <w:r w:rsidRPr="0098137A">
        <w:rPr>
          <w:rFonts w:eastAsia="Calibri"/>
          <w:spacing w:val="3"/>
          <w:sz w:val="24"/>
          <w:szCs w:val="24"/>
        </w:rPr>
        <w:t>NC</w:t>
      </w:r>
      <w:r w:rsidRPr="0098137A">
        <w:rPr>
          <w:rFonts w:eastAsia="Calibri"/>
          <w:sz w:val="24"/>
          <w:szCs w:val="24"/>
        </w:rPr>
        <w:t>E</w:t>
      </w:r>
      <w:bookmarkEnd w:id="7"/>
    </w:p>
    <w:p w14:paraId="0D9C64F6" w14:textId="77777777" w:rsidR="00F114B1" w:rsidRPr="0098137A" w:rsidRDefault="00F114B1">
      <w:pPr>
        <w:spacing w:before="7" w:line="160" w:lineRule="exact"/>
        <w:rPr>
          <w:rFonts w:ascii="Garamond" w:hAnsi="Garamond"/>
          <w:sz w:val="24"/>
          <w:szCs w:val="24"/>
        </w:rPr>
      </w:pPr>
    </w:p>
    <w:p w14:paraId="43D9ECA3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1A57F6B1" w14:textId="77777777" w:rsidR="00F114B1" w:rsidRDefault="00570B3A" w:rsidP="00570B3A">
      <w:pPr>
        <w:ind w:left="459" w:right="40"/>
        <w:rPr>
          <w:rFonts w:ascii="Garamond" w:eastAsia="Calibri" w:hAnsi="Garamond" w:cs="Calibri"/>
          <w:b/>
          <w:spacing w:val="3"/>
          <w:sz w:val="24"/>
          <w:szCs w:val="24"/>
        </w:rPr>
      </w:pPr>
      <w:r>
        <w:rPr>
          <w:rFonts w:ascii="Garamond" w:eastAsia="Calibri" w:hAnsi="Garamond" w:cs="Calibri"/>
          <w:b/>
          <w:spacing w:val="3"/>
          <w:sz w:val="24"/>
          <w:szCs w:val="24"/>
        </w:rPr>
        <w:t xml:space="preserve">The applicant shall use the following format to provide the relevant experience gained within the past 5 years in </w:t>
      </w:r>
      <w:r w:rsidR="008D5D0D">
        <w:rPr>
          <w:rFonts w:ascii="Garamond" w:eastAsia="Calibri" w:hAnsi="Garamond" w:cs="Calibri"/>
          <w:b/>
          <w:spacing w:val="3"/>
          <w:sz w:val="24"/>
          <w:szCs w:val="24"/>
        </w:rPr>
        <w:t>contracting</w:t>
      </w:r>
      <w:r>
        <w:rPr>
          <w:rFonts w:ascii="Garamond" w:eastAsia="Calibri" w:hAnsi="Garamond" w:cs="Calibri"/>
          <w:b/>
          <w:spacing w:val="3"/>
          <w:sz w:val="24"/>
          <w:szCs w:val="24"/>
        </w:rPr>
        <w:t xml:space="preserve"> </w:t>
      </w:r>
      <w:r w:rsidR="00F52A24">
        <w:rPr>
          <w:rFonts w:ascii="Garamond" w:eastAsia="Calibri" w:hAnsi="Garamond" w:cs="Calibri"/>
          <w:b/>
          <w:spacing w:val="3"/>
          <w:sz w:val="24"/>
          <w:szCs w:val="24"/>
        </w:rPr>
        <w:t xml:space="preserve">services. The </w:t>
      </w:r>
      <w:r w:rsidR="008D5D0D">
        <w:rPr>
          <w:rFonts w:ascii="Garamond" w:eastAsia="Calibri" w:hAnsi="Garamond" w:cs="Calibri"/>
          <w:b/>
          <w:spacing w:val="3"/>
          <w:sz w:val="24"/>
          <w:szCs w:val="24"/>
        </w:rPr>
        <w:t>contracting</w:t>
      </w:r>
      <w:r w:rsidR="00F52A24">
        <w:rPr>
          <w:rFonts w:ascii="Garamond" w:eastAsia="Calibri" w:hAnsi="Garamond" w:cs="Calibri"/>
          <w:b/>
          <w:spacing w:val="3"/>
          <w:sz w:val="24"/>
          <w:szCs w:val="24"/>
        </w:rPr>
        <w:t xml:space="preserve"> firm must submit a copy of a reference letter or copy of contract form of agreement or purchase order. </w:t>
      </w:r>
    </w:p>
    <w:p w14:paraId="3B9FB719" w14:textId="77777777" w:rsidR="00570B3A" w:rsidRPr="0098137A" w:rsidRDefault="00570B3A" w:rsidP="00570B3A">
      <w:pPr>
        <w:ind w:left="459" w:right="40"/>
        <w:rPr>
          <w:rFonts w:ascii="Garamond" w:eastAsia="Calibri" w:hAnsi="Garamond" w:cs="Calibri"/>
          <w:sz w:val="24"/>
          <w:szCs w:val="24"/>
        </w:rPr>
      </w:pPr>
    </w:p>
    <w:p w14:paraId="794008E7" w14:textId="77777777" w:rsidR="00F114B1" w:rsidRPr="0098137A" w:rsidRDefault="000C4AFD" w:rsidP="00F556CB">
      <w:pPr>
        <w:tabs>
          <w:tab w:val="left" w:pos="709"/>
          <w:tab w:val="left" w:pos="993"/>
        </w:tabs>
        <w:spacing w:line="360" w:lineRule="auto"/>
        <w:ind w:left="460"/>
        <w:rPr>
          <w:rFonts w:ascii="Garamond" w:eastAsia="Calibri" w:hAnsi="Garamond" w:cs="Calibri"/>
          <w:sz w:val="24"/>
          <w:szCs w:val="24"/>
        </w:rPr>
      </w:pPr>
      <w:proofErr w:type="spellStart"/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proofErr w:type="spellEnd"/>
      <w:r w:rsidR="00F556CB"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) 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)……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</w:t>
      </w:r>
      <w:proofErr w:type="gramStart"/>
      <w:r w:rsidR="00F556CB"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…..</w:t>
      </w:r>
      <w:proofErr w:type="gramEnd"/>
    </w:p>
    <w:p w14:paraId="28A2896B" w14:textId="77777777" w:rsidR="00F114B1" w:rsidRPr="0098137A" w:rsidRDefault="000C4AFD" w:rsidP="00F556CB">
      <w:pPr>
        <w:spacing w:line="360" w:lineRule="auto"/>
        <w:ind w:left="46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ii</w:t>
      </w:r>
      <w:r w:rsidR="00F556CB"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)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dd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8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7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ti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="00F556CB"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……….</w:t>
      </w:r>
    </w:p>
    <w:p w14:paraId="7E7E9F51" w14:textId="77777777" w:rsidR="00F556CB" w:rsidRPr="0098137A" w:rsidRDefault="000C4AFD" w:rsidP="00F556CB">
      <w:pPr>
        <w:spacing w:line="360" w:lineRule="auto"/>
        <w:ind w:left="46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F556CB" w:rsidRPr="0098137A">
        <w:rPr>
          <w:rFonts w:ascii="Garamond" w:eastAsia="Calibri" w:hAnsi="Garamond" w:cs="Calibri"/>
          <w:sz w:val="24"/>
          <w:szCs w:val="24"/>
        </w:rPr>
        <w:t xml:space="preserve">i)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nta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on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)……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pacing w:val="-1"/>
          <w:sz w:val="24"/>
          <w:szCs w:val="24"/>
        </w:rPr>
        <w:t>…………….</w:t>
      </w: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</w:p>
    <w:p w14:paraId="5AB2D146" w14:textId="77777777" w:rsidR="00F114B1" w:rsidRPr="0098137A" w:rsidRDefault="000C4AFD" w:rsidP="00F556CB">
      <w:pPr>
        <w:spacing w:line="360" w:lineRule="auto"/>
        <w:ind w:left="46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="00F556CB" w:rsidRPr="0098137A">
        <w:rPr>
          <w:rFonts w:ascii="Garamond" w:eastAsia="Calibri" w:hAnsi="Garamond" w:cs="Calibri"/>
          <w:sz w:val="24"/>
          <w:szCs w:val="24"/>
        </w:rPr>
        <w:t xml:space="preserve">)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pho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of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356C87"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</w:p>
    <w:p w14:paraId="1913452C" w14:textId="77777777" w:rsidR="00356C87" w:rsidRPr="0098137A" w:rsidRDefault="000C4AFD" w:rsidP="00F556CB">
      <w:pPr>
        <w:spacing w:before="1" w:line="360" w:lineRule="auto"/>
        <w:ind w:left="46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="00F556CB" w:rsidRPr="0098137A">
        <w:rPr>
          <w:rFonts w:ascii="Garamond" w:eastAsia="Calibri" w:hAnsi="Garamond" w:cs="Calibri"/>
          <w:sz w:val="24"/>
          <w:szCs w:val="24"/>
        </w:rPr>
        <w:t xml:space="preserve">) </w:t>
      </w:r>
      <w:r w:rsidRPr="0098137A">
        <w:rPr>
          <w:rFonts w:ascii="Garamond" w:eastAsia="Calibri" w:hAnsi="Garamond" w:cs="Calibri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="00356C87"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pacing w:val="-1"/>
          <w:sz w:val="24"/>
          <w:szCs w:val="24"/>
        </w:rPr>
        <w:t>………………….</w:t>
      </w:r>
    </w:p>
    <w:p w14:paraId="13515B30" w14:textId="77777777" w:rsidR="00F114B1" w:rsidRPr="0098137A" w:rsidRDefault="000C4AFD" w:rsidP="00F556CB">
      <w:pPr>
        <w:spacing w:before="1" w:line="360" w:lineRule="auto"/>
        <w:ind w:left="46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F556CB" w:rsidRPr="0098137A">
        <w:rPr>
          <w:rFonts w:ascii="Garamond" w:eastAsia="Calibri" w:hAnsi="Garamond" w:cs="Calibri"/>
          <w:sz w:val="24"/>
          <w:szCs w:val="24"/>
        </w:rPr>
        <w:t xml:space="preserve">) </w:t>
      </w:r>
      <w:r w:rsidR="00356C87"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pacing w:val="2"/>
          <w:sz w:val="24"/>
          <w:szCs w:val="24"/>
        </w:rPr>
        <w:t>……………</w:t>
      </w:r>
    </w:p>
    <w:p w14:paraId="33240EBD" w14:textId="77777777" w:rsidR="00F114B1" w:rsidRPr="0098137A" w:rsidRDefault="000C4AFD" w:rsidP="00F556CB">
      <w:pPr>
        <w:spacing w:before="1" w:line="360" w:lineRule="auto"/>
        <w:ind w:left="118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(Att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do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nt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>x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</w:p>
    <w:p w14:paraId="09563B62" w14:textId="77777777" w:rsidR="00F114B1" w:rsidRPr="0098137A" w:rsidRDefault="00F114B1" w:rsidP="00F556CB">
      <w:pPr>
        <w:spacing w:before="5" w:line="276" w:lineRule="auto"/>
        <w:rPr>
          <w:rFonts w:ascii="Garamond" w:hAnsi="Garamond"/>
          <w:sz w:val="24"/>
          <w:szCs w:val="24"/>
        </w:rPr>
      </w:pPr>
    </w:p>
    <w:p w14:paraId="4C30E675" w14:textId="77777777" w:rsidR="00F114B1" w:rsidRPr="0098137A" w:rsidRDefault="00570B3A" w:rsidP="00F556CB">
      <w:pPr>
        <w:spacing w:line="276" w:lineRule="auto"/>
        <w:ind w:left="10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         2.  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="000C4AFD" w:rsidRPr="0098137A">
        <w:rPr>
          <w:rFonts w:ascii="Garamond" w:eastAsia="Calibri" w:hAnsi="Garamond" w:cs="Calibri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f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2</w:t>
      </w:r>
      <w:proofErr w:type="spellStart"/>
      <w:r w:rsidR="000C4AFD" w:rsidRPr="0098137A">
        <w:rPr>
          <w:rFonts w:ascii="Garamond" w:eastAsia="Calibri" w:hAnsi="Garamond" w:cs="Calibri"/>
          <w:spacing w:val="-1"/>
          <w:position w:val="10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position w:val="10"/>
          <w:sz w:val="24"/>
          <w:szCs w:val="24"/>
        </w:rPr>
        <w:t>d</w:t>
      </w:r>
      <w:proofErr w:type="spellEnd"/>
      <w:r w:rsidR="000C4AFD" w:rsidRPr="0098137A">
        <w:rPr>
          <w:rFonts w:ascii="Garamond" w:eastAsia="Calibri" w:hAnsi="Garamond" w:cs="Calibri"/>
          <w:spacing w:val="13"/>
          <w:position w:val="10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(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rga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)</w:t>
      </w:r>
    </w:p>
    <w:p w14:paraId="0B05F7C4" w14:textId="77777777" w:rsidR="00F114B1" w:rsidRPr="0098137A" w:rsidRDefault="00F114B1" w:rsidP="00F556CB">
      <w:pPr>
        <w:spacing w:before="10" w:line="276" w:lineRule="auto"/>
        <w:rPr>
          <w:rFonts w:ascii="Garamond" w:hAnsi="Garamond"/>
          <w:sz w:val="24"/>
          <w:szCs w:val="24"/>
        </w:rPr>
      </w:pPr>
    </w:p>
    <w:p w14:paraId="7EFEC4D5" w14:textId="77777777" w:rsidR="00F114B1" w:rsidRPr="0098137A" w:rsidRDefault="000C4AFD" w:rsidP="00F556CB">
      <w:pPr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proofErr w:type="spellStart"/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proofErr w:type="spellEnd"/>
      <w:r w:rsidR="00570B3A">
        <w:rPr>
          <w:rFonts w:ascii="Garamond" w:eastAsia="Calibri" w:hAnsi="Garamond" w:cs="Calibri"/>
          <w:sz w:val="24"/>
          <w:szCs w:val="24"/>
        </w:rPr>
        <w:t xml:space="preserve">) 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)</w:t>
      </w:r>
      <w:r w:rsidR="00356C87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z w:val="24"/>
          <w:szCs w:val="24"/>
        </w:rPr>
        <w:t>…………………………</w:t>
      </w:r>
      <w:proofErr w:type="gramStart"/>
      <w:r w:rsidR="00CE2DD9">
        <w:rPr>
          <w:rFonts w:ascii="Garamond" w:eastAsia="Calibri" w:hAnsi="Garamond" w:cs="Calibri"/>
          <w:sz w:val="24"/>
          <w:szCs w:val="24"/>
        </w:rPr>
        <w:t>…..</w:t>
      </w:r>
      <w:proofErr w:type="gramEnd"/>
    </w:p>
    <w:p w14:paraId="0ED22D26" w14:textId="77777777" w:rsidR="00F114B1" w:rsidRPr="0098137A" w:rsidRDefault="00F114B1" w:rsidP="00F556CB">
      <w:pPr>
        <w:spacing w:line="276" w:lineRule="auto"/>
        <w:rPr>
          <w:rFonts w:ascii="Garamond" w:hAnsi="Garamond"/>
          <w:sz w:val="24"/>
          <w:szCs w:val="24"/>
        </w:rPr>
      </w:pPr>
    </w:p>
    <w:p w14:paraId="301AB165" w14:textId="77777777" w:rsidR="00CE2DD9" w:rsidRDefault="000C4AFD" w:rsidP="00F556CB">
      <w:pPr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sz w:val="24"/>
          <w:szCs w:val="24"/>
        </w:rPr>
        <w:t>ii</w:t>
      </w:r>
      <w:r w:rsidR="00356C87" w:rsidRPr="0098137A">
        <w:rPr>
          <w:rFonts w:ascii="Garamond" w:eastAsia="Calibri" w:hAnsi="Garamond" w:cs="Calibri"/>
          <w:sz w:val="24"/>
          <w:szCs w:val="24"/>
        </w:rPr>
        <w:t>) Address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ti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....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="00CE2DD9">
        <w:rPr>
          <w:rFonts w:ascii="Garamond" w:eastAsia="Calibri" w:hAnsi="Garamond" w:cs="Calibri"/>
          <w:sz w:val="24"/>
          <w:szCs w:val="24"/>
        </w:rPr>
        <w:t>.</w:t>
      </w:r>
    </w:p>
    <w:p w14:paraId="0B143813" w14:textId="77777777" w:rsidR="00356C87" w:rsidRPr="0098137A" w:rsidRDefault="000C4AFD" w:rsidP="00F556CB">
      <w:pPr>
        <w:spacing w:line="276" w:lineRule="auto"/>
        <w:ind w:left="820" w:right="41"/>
        <w:rPr>
          <w:rFonts w:ascii="Garamond" w:eastAsia="Calibri" w:hAnsi="Garamond" w:cs="Calibri"/>
          <w:spacing w:val="2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 xml:space="preserve">i) 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ont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pe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on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rg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za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proofErr w:type="gramStart"/>
      <w:r w:rsidR="0073291A">
        <w:rPr>
          <w:rFonts w:ascii="Garamond" w:eastAsia="Calibri" w:hAnsi="Garamond" w:cs="Calibri"/>
          <w:spacing w:val="2"/>
          <w:sz w:val="24"/>
          <w:szCs w:val="24"/>
        </w:rPr>
        <w:t>…..</w:t>
      </w:r>
      <w:proofErr w:type="gramEnd"/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</w:p>
    <w:p w14:paraId="21B7F637" w14:textId="77777777" w:rsidR="00F114B1" w:rsidRPr="0098137A" w:rsidRDefault="000C4AFD" w:rsidP="00F556CB">
      <w:pPr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z w:val="24"/>
          <w:szCs w:val="24"/>
        </w:rPr>
        <w:t xml:space="preserve">) 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pho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of</w:t>
      </w:r>
      <w:r w:rsidR="00356C87"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Client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……………</w:t>
      </w:r>
      <w:r w:rsidR="00F556CB" w:rsidRPr="0098137A">
        <w:rPr>
          <w:rFonts w:ascii="Garamond" w:eastAsia="Calibri" w:hAnsi="Garamond" w:cs="Calibri"/>
          <w:spacing w:val="2"/>
          <w:sz w:val="24"/>
          <w:szCs w:val="24"/>
        </w:rPr>
        <w:t>.......................................</w:t>
      </w:r>
    </w:p>
    <w:p w14:paraId="296D5022" w14:textId="77777777" w:rsidR="00F114B1" w:rsidRPr="0098137A" w:rsidRDefault="000C4AFD" w:rsidP="00F556CB">
      <w:pPr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v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)           </w:t>
      </w:r>
      <w:r w:rsidRPr="0098137A">
        <w:rPr>
          <w:rFonts w:ascii="Garamond" w:eastAsia="Calibri" w:hAnsi="Garamond" w:cs="Calibri"/>
          <w:spacing w:val="27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……</w:t>
      </w:r>
      <w:r w:rsidR="00F556CB"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……………………….</w:t>
      </w:r>
    </w:p>
    <w:p w14:paraId="61A7EC03" w14:textId="77777777" w:rsidR="00F114B1" w:rsidRPr="0098137A" w:rsidRDefault="00F114B1" w:rsidP="00F556CB">
      <w:pPr>
        <w:spacing w:line="276" w:lineRule="auto"/>
        <w:rPr>
          <w:rFonts w:ascii="Garamond" w:hAnsi="Garamond"/>
          <w:sz w:val="24"/>
          <w:szCs w:val="24"/>
        </w:rPr>
      </w:pPr>
    </w:p>
    <w:p w14:paraId="021609C2" w14:textId="77777777" w:rsidR="00F556CB" w:rsidRPr="0098137A" w:rsidRDefault="000C4AFD" w:rsidP="00F556CB">
      <w:pPr>
        <w:tabs>
          <w:tab w:val="left" w:pos="7513"/>
        </w:tabs>
        <w:spacing w:line="276" w:lineRule="auto"/>
        <w:ind w:left="1540" w:right="41" w:hanging="72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)   D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)</w:t>
      </w:r>
      <w:r w:rsidR="00356C87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........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="00F556CB" w:rsidRPr="0098137A">
        <w:rPr>
          <w:rFonts w:ascii="Garamond" w:eastAsia="Calibri" w:hAnsi="Garamond" w:cs="Calibri"/>
          <w:sz w:val="24"/>
          <w:szCs w:val="24"/>
        </w:rPr>
        <w:t>..............</w:t>
      </w: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</w:p>
    <w:p w14:paraId="228102B6" w14:textId="77777777" w:rsidR="00F114B1" w:rsidRPr="0098137A" w:rsidRDefault="000C4AFD" w:rsidP="00F556CB">
      <w:pPr>
        <w:tabs>
          <w:tab w:val="left" w:pos="7513"/>
        </w:tabs>
        <w:spacing w:line="276" w:lineRule="auto"/>
        <w:ind w:left="1540" w:right="41" w:hanging="720"/>
        <w:jc w:val="center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(Atta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z w:val="24"/>
          <w:szCs w:val="24"/>
        </w:rPr>
        <w:t>oc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of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x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 xml:space="preserve">f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on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</w:p>
    <w:p w14:paraId="4A51D28A" w14:textId="77777777" w:rsidR="00F114B1" w:rsidRPr="0098137A" w:rsidRDefault="00F114B1" w:rsidP="00F556CB">
      <w:pPr>
        <w:spacing w:before="1" w:line="276" w:lineRule="auto"/>
        <w:rPr>
          <w:rFonts w:ascii="Garamond" w:hAnsi="Garamond"/>
          <w:sz w:val="24"/>
          <w:szCs w:val="24"/>
        </w:rPr>
      </w:pPr>
    </w:p>
    <w:p w14:paraId="4006E17B" w14:textId="77777777" w:rsidR="00F114B1" w:rsidRPr="0098137A" w:rsidRDefault="00570B3A" w:rsidP="00F556CB">
      <w:pPr>
        <w:spacing w:line="276" w:lineRule="auto"/>
        <w:ind w:left="10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       3.    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me</w:t>
      </w:r>
      <w:r w:rsidR="000C4AFD" w:rsidRPr="0098137A">
        <w:rPr>
          <w:rFonts w:ascii="Garamond" w:eastAsia="Calibri" w:hAnsi="Garamond" w:cs="Calibri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o</w:t>
      </w:r>
      <w:r w:rsidR="000C4AFD" w:rsidRPr="0098137A">
        <w:rPr>
          <w:rFonts w:ascii="Garamond" w:eastAsia="Calibri" w:hAnsi="Garamond" w:cs="Calibri"/>
          <w:sz w:val="24"/>
          <w:szCs w:val="24"/>
        </w:rPr>
        <w:t>f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3</w:t>
      </w:r>
      <w:proofErr w:type="spellStart"/>
      <w:r w:rsidR="000C4AFD" w:rsidRPr="0098137A">
        <w:rPr>
          <w:rFonts w:ascii="Garamond" w:eastAsia="Calibri" w:hAnsi="Garamond" w:cs="Calibri"/>
          <w:position w:val="10"/>
          <w:sz w:val="24"/>
          <w:szCs w:val="24"/>
        </w:rPr>
        <w:t>rd</w:t>
      </w:r>
      <w:proofErr w:type="spellEnd"/>
      <w:r w:rsidR="000C4AFD" w:rsidRPr="0098137A">
        <w:rPr>
          <w:rFonts w:ascii="Garamond" w:eastAsia="Calibri" w:hAnsi="Garamond" w:cs="Calibri"/>
          <w:spacing w:val="13"/>
          <w:position w:val="10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(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on</w:t>
      </w:r>
      <w:r w:rsidR="000C4AFD" w:rsidRPr="0098137A">
        <w:rPr>
          <w:rFonts w:ascii="Garamond" w:eastAsia="Calibri" w:hAnsi="Garamond" w:cs="Calibri"/>
          <w:sz w:val="24"/>
          <w:szCs w:val="24"/>
        </w:rPr>
        <w:t>)</w:t>
      </w:r>
    </w:p>
    <w:p w14:paraId="6305145B" w14:textId="77777777" w:rsidR="00F114B1" w:rsidRPr="0098137A" w:rsidRDefault="00F114B1" w:rsidP="00F556CB">
      <w:pPr>
        <w:spacing w:before="2" w:line="276" w:lineRule="auto"/>
        <w:rPr>
          <w:rFonts w:ascii="Garamond" w:hAnsi="Garamond"/>
          <w:sz w:val="24"/>
          <w:szCs w:val="24"/>
        </w:rPr>
      </w:pPr>
    </w:p>
    <w:p w14:paraId="54EADDBE" w14:textId="77777777" w:rsidR="0098137A" w:rsidRPr="0098137A" w:rsidRDefault="000C4AFD" w:rsidP="0098137A">
      <w:pPr>
        <w:pStyle w:val="ListParagraph"/>
        <w:numPr>
          <w:ilvl w:val="0"/>
          <w:numId w:val="4"/>
        </w:numPr>
        <w:tabs>
          <w:tab w:val="left" w:pos="7371"/>
        </w:tabs>
        <w:spacing w:line="276" w:lineRule="auto"/>
        <w:ind w:left="1276" w:right="41" w:hanging="355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)…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.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98137A">
        <w:rPr>
          <w:rFonts w:ascii="Garamond" w:eastAsia="Calibri" w:hAnsi="Garamond" w:cs="Calibri"/>
          <w:sz w:val="24"/>
          <w:szCs w:val="24"/>
        </w:rPr>
        <w:t>.....</w:t>
      </w:r>
    </w:p>
    <w:p w14:paraId="5149B76F" w14:textId="77777777" w:rsidR="00F114B1" w:rsidRPr="0098137A" w:rsidRDefault="000C4AFD" w:rsidP="0098137A">
      <w:pPr>
        <w:tabs>
          <w:tab w:val="left" w:pos="7371"/>
        </w:tabs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ii</w:t>
      </w:r>
      <w:r w:rsidR="0098137A">
        <w:rPr>
          <w:rFonts w:ascii="Garamond" w:eastAsia="Calibri" w:hAnsi="Garamond" w:cs="Calibri"/>
          <w:sz w:val="24"/>
          <w:szCs w:val="24"/>
        </w:rPr>
        <w:t xml:space="preserve">)  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dd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ti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="00356C87"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055271" w:rsidRPr="0098137A">
        <w:rPr>
          <w:rFonts w:ascii="Garamond" w:eastAsia="Calibri" w:hAnsi="Garamond" w:cs="Calibri"/>
          <w:spacing w:val="2"/>
          <w:sz w:val="24"/>
          <w:szCs w:val="24"/>
        </w:rPr>
        <w:t>……………</w:t>
      </w:r>
      <w:r w:rsidR="00F556CB" w:rsidRPr="0098137A">
        <w:rPr>
          <w:rFonts w:ascii="Garamond" w:eastAsia="Calibri" w:hAnsi="Garamond" w:cs="Calibri"/>
          <w:spacing w:val="2"/>
          <w:sz w:val="24"/>
          <w:szCs w:val="24"/>
        </w:rPr>
        <w:t>…………………</w:t>
      </w:r>
    </w:p>
    <w:p w14:paraId="140F0F5E" w14:textId="77777777" w:rsidR="001A325B" w:rsidRPr="0098137A" w:rsidRDefault="000C4AFD" w:rsidP="00F556CB">
      <w:pPr>
        <w:spacing w:before="7"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98137A">
        <w:rPr>
          <w:rFonts w:ascii="Garamond" w:eastAsia="Calibri" w:hAnsi="Garamond" w:cs="Calibri"/>
          <w:sz w:val="24"/>
          <w:szCs w:val="24"/>
        </w:rPr>
        <w:t xml:space="preserve">i)  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on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z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="00055271"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="00F556CB" w:rsidRPr="0098137A">
        <w:rPr>
          <w:rFonts w:ascii="Garamond" w:eastAsia="Calibri" w:hAnsi="Garamond" w:cs="Calibri"/>
          <w:spacing w:val="2"/>
          <w:sz w:val="24"/>
          <w:szCs w:val="24"/>
        </w:rPr>
        <w:t>……………………………</w:t>
      </w:r>
    </w:p>
    <w:p w14:paraId="20CD4E29" w14:textId="77777777" w:rsidR="00F114B1" w:rsidRPr="0098137A" w:rsidRDefault="000C4AFD" w:rsidP="00F556CB">
      <w:pPr>
        <w:tabs>
          <w:tab w:val="left" w:pos="7655"/>
        </w:tabs>
        <w:spacing w:before="7"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z w:val="24"/>
          <w:szCs w:val="24"/>
        </w:rPr>
        <w:t>)</w:t>
      </w:r>
      <w:r w:rsidR="00055271" w:rsidRPr="0098137A">
        <w:rPr>
          <w:rFonts w:ascii="Garamond" w:eastAsia="Calibri" w:hAnsi="Garamond" w:cs="Calibri"/>
          <w:sz w:val="24"/>
          <w:szCs w:val="24"/>
        </w:rPr>
        <w:t xml:space="preserve"> 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pho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 xml:space="preserve">.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="00356C87" w:rsidRPr="0098137A">
        <w:rPr>
          <w:rFonts w:ascii="Garamond" w:eastAsia="Calibri" w:hAnsi="Garamond" w:cs="Calibri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pacing w:val="-3"/>
          <w:sz w:val="24"/>
          <w:szCs w:val="24"/>
        </w:rPr>
        <w:t>…………………………….</w:t>
      </w:r>
    </w:p>
    <w:p w14:paraId="7F3C3988" w14:textId="77777777" w:rsidR="00F114B1" w:rsidRPr="0098137A" w:rsidRDefault="000C4AFD" w:rsidP="00F556CB">
      <w:pPr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="0098137A">
        <w:rPr>
          <w:rFonts w:ascii="Garamond" w:eastAsia="Calibri" w:hAnsi="Garamond" w:cs="Calibri"/>
          <w:sz w:val="24"/>
          <w:szCs w:val="24"/>
        </w:rPr>
        <w:t xml:space="preserve">)  </w:t>
      </w:r>
      <w:r w:rsidRPr="0098137A">
        <w:rPr>
          <w:rFonts w:ascii="Garamond" w:eastAsia="Calibri" w:hAnsi="Garamond" w:cs="Calibri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="00055271" w:rsidRPr="0098137A">
        <w:rPr>
          <w:rFonts w:ascii="Garamond" w:eastAsia="Calibri" w:hAnsi="Garamond" w:cs="Calibri"/>
          <w:spacing w:val="2"/>
          <w:sz w:val="24"/>
          <w:szCs w:val="24"/>
        </w:rPr>
        <w:t>…</w:t>
      </w:r>
      <w:r w:rsidR="00F556CB" w:rsidRPr="0098137A">
        <w:rPr>
          <w:rFonts w:ascii="Garamond" w:eastAsia="Calibri" w:hAnsi="Garamond" w:cs="Calibri"/>
          <w:spacing w:val="2"/>
          <w:sz w:val="24"/>
          <w:szCs w:val="24"/>
        </w:rPr>
        <w:t>……………………………</w:t>
      </w:r>
      <w:proofErr w:type="gramStart"/>
      <w:r w:rsidR="0098137A">
        <w:rPr>
          <w:rFonts w:ascii="Garamond" w:eastAsia="Calibri" w:hAnsi="Garamond" w:cs="Calibri"/>
          <w:spacing w:val="2"/>
          <w:sz w:val="24"/>
          <w:szCs w:val="24"/>
        </w:rPr>
        <w:t>…..</w:t>
      </w:r>
      <w:proofErr w:type="gramEnd"/>
    </w:p>
    <w:p w14:paraId="447810EA" w14:textId="77777777" w:rsidR="00F114B1" w:rsidRPr="0098137A" w:rsidRDefault="000C4AFD" w:rsidP="0098137A">
      <w:pPr>
        <w:spacing w:line="276" w:lineRule="auto"/>
        <w:ind w:left="820" w:right="41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98137A">
        <w:rPr>
          <w:rFonts w:ascii="Garamond" w:eastAsia="Calibri" w:hAnsi="Garamond" w:cs="Calibri"/>
          <w:sz w:val="24"/>
          <w:szCs w:val="24"/>
        </w:rPr>
        <w:t xml:space="preserve">)  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Co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ct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(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)</w:t>
      </w:r>
      <w:r w:rsidR="00356C87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Pr="0098137A">
        <w:rPr>
          <w:rFonts w:ascii="Garamond" w:eastAsia="Calibri" w:hAnsi="Garamond" w:cs="Calibri"/>
          <w:sz w:val="24"/>
          <w:szCs w:val="24"/>
        </w:rPr>
        <w:t>…</w:t>
      </w:r>
      <w:r w:rsidR="0098137A">
        <w:rPr>
          <w:rFonts w:ascii="Garamond" w:eastAsia="Calibri" w:hAnsi="Garamond" w:cs="Calibri"/>
          <w:sz w:val="24"/>
          <w:szCs w:val="24"/>
        </w:rPr>
        <w:t>………........................................</w:t>
      </w:r>
    </w:p>
    <w:p w14:paraId="4D2DBA3F" w14:textId="77777777" w:rsidR="00F114B1" w:rsidRPr="0098137A" w:rsidRDefault="00F114B1" w:rsidP="00F556CB">
      <w:pPr>
        <w:spacing w:before="5" w:line="276" w:lineRule="auto"/>
        <w:rPr>
          <w:rFonts w:ascii="Garamond" w:hAnsi="Garamond"/>
          <w:sz w:val="24"/>
          <w:szCs w:val="24"/>
        </w:rPr>
      </w:pPr>
    </w:p>
    <w:p w14:paraId="6E4EE989" w14:textId="77777777" w:rsidR="00F114B1" w:rsidRPr="0098137A" w:rsidRDefault="00570B3A" w:rsidP="00F556CB">
      <w:pPr>
        <w:spacing w:line="276" w:lineRule="auto"/>
        <w:ind w:left="10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        </w:t>
      </w:r>
      <w:r w:rsidR="000C4AFD" w:rsidRPr="0098137A">
        <w:rPr>
          <w:rFonts w:ascii="Garamond" w:eastAsia="Calibri" w:hAnsi="Garamond" w:cs="Calibri"/>
          <w:sz w:val="24"/>
          <w:szCs w:val="24"/>
        </w:rPr>
        <w:t>4.      Ot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="000C4AFD" w:rsidRPr="0098137A">
        <w:rPr>
          <w:rFonts w:ascii="Garamond" w:eastAsia="Calibri" w:hAnsi="Garamond" w:cs="Calibri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s…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…</w:t>
      </w:r>
      <w:r w:rsidR="000C4AFD" w:rsidRPr="0098137A">
        <w:rPr>
          <w:rFonts w:ascii="Garamond" w:eastAsia="Calibri" w:hAnsi="Garamond" w:cs="Calibri"/>
          <w:sz w:val="24"/>
          <w:szCs w:val="24"/>
        </w:rPr>
        <w:t>…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………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……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……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…………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…</w:t>
      </w:r>
    </w:p>
    <w:p w14:paraId="64622720" w14:textId="77777777" w:rsidR="00570B3A" w:rsidRDefault="00570B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483E84B" w14:textId="77777777" w:rsidR="00F114B1" w:rsidRPr="0098137A" w:rsidRDefault="00F114B1" w:rsidP="00F556CB">
      <w:pPr>
        <w:spacing w:before="5" w:line="276" w:lineRule="auto"/>
        <w:rPr>
          <w:rFonts w:ascii="Garamond" w:hAnsi="Garamond"/>
          <w:sz w:val="24"/>
          <w:szCs w:val="24"/>
        </w:rPr>
      </w:pPr>
    </w:p>
    <w:p w14:paraId="73734DC6" w14:textId="77777777" w:rsidR="00E31A8A" w:rsidRPr="0098137A" w:rsidRDefault="000C4AFD" w:rsidP="00E31A8A">
      <w:pPr>
        <w:pStyle w:val="Heading1"/>
        <w:rPr>
          <w:rFonts w:eastAsia="Calibri"/>
          <w:sz w:val="24"/>
          <w:szCs w:val="24"/>
        </w:rPr>
      </w:pPr>
      <w:bookmarkStart w:id="8" w:name="_Toc427852489"/>
      <w:r w:rsidRPr="0098137A">
        <w:rPr>
          <w:rFonts w:eastAsia="Calibri"/>
          <w:sz w:val="24"/>
          <w:szCs w:val="24"/>
        </w:rPr>
        <w:t>FO</w:t>
      </w:r>
      <w:r w:rsidRPr="0098137A">
        <w:rPr>
          <w:rFonts w:eastAsia="Calibri"/>
          <w:spacing w:val="1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M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pacing w:val="-5"/>
          <w:sz w:val="24"/>
          <w:szCs w:val="24"/>
        </w:rPr>
        <w:t>P</w:t>
      </w:r>
      <w:r w:rsidRPr="0098137A">
        <w:rPr>
          <w:rFonts w:eastAsia="Calibri"/>
          <w:sz w:val="24"/>
          <w:szCs w:val="24"/>
        </w:rPr>
        <w:t>Q</w:t>
      </w:r>
      <w:r w:rsidRPr="0098137A">
        <w:rPr>
          <w:rFonts w:eastAsia="Calibri"/>
          <w:spacing w:val="-1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>–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 xml:space="preserve">7   </w:t>
      </w:r>
      <w:r w:rsidRPr="0098137A">
        <w:rPr>
          <w:rFonts w:eastAsia="Calibri"/>
          <w:spacing w:val="24"/>
          <w:sz w:val="24"/>
          <w:szCs w:val="24"/>
        </w:rPr>
        <w:t xml:space="preserve"> </w:t>
      </w:r>
      <w:r w:rsidRPr="0098137A">
        <w:rPr>
          <w:rFonts w:eastAsia="Calibri"/>
          <w:sz w:val="24"/>
          <w:szCs w:val="24"/>
        </w:rPr>
        <w:t>L</w:t>
      </w:r>
      <w:r w:rsidRPr="0098137A">
        <w:rPr>
          <w:rFonts w:eastAsia="Calibri"/>
          <w:spacing w:val="2"/>
          <w:sz w:val="24"/>
          <w:szCs w:val="24"/>
        </w:rPr>
        <w:t>I</w:t>
      </w:r>
      <w:r w:rsidRPr="0098137A">
        <w:rPr>
          <w:rFonts w:eastAsia="Calibri"/>
          <w:sz w:val="24"/>
          <w:szCs w:val="24"/>
        </w:rPr>
        <w:t>G</w:t>
      </w:r>
      <w:r w:rsidRPr="0098137A">
        <w:rPr>
          <w:rFonts w:eastAsia="Calibri"/>
          <w:spacing w:val="2"/>
          <w:sz w:val="24"/>
          <w:szCs w:val="24"/>
        </w:rPr>
        <w:t>A</w:t>
      </w:r>
      <w:r w:rsidRPr="0098137A">
        <w:rPr>
          <w:rFonts w:eastAsia="Calibri"/>
          <w:sz w:val="24"/>
          <w:szCs w:val="24"/>
        </w:rPr>
        <w:t>TION</w:t>
      </w:r>
      <w:r w:rsidRPr="0098137A">
        <w:rPr>
          <w:rFonts w:eastAsia="Calibri"/>
          <w:spacing w:val="-7"/>
          <w:sz w:val="24"/>
          <w:szCs w:val="24"/>
        </w:rPr>
        <w:t xml:space="preserve"> </w:t>
      </w:r>
      <w:r w:rsidRPr="0098137A">
        <w:rPr>
          <w:rFonts w:eastAsia="Calibri"/>
          <w:spacing w:val="4"/>
          <w:sz w:val="24"/>
          <w:szCs w:val="24"/>
        </w:rPr>
        <w:t>H</w:t>
      </w:r>
      <w:r w:rsidRPr="0098137A">
        <w:rPr>
          <w:rFonts w:eastAsia="Calibri"/>
          <w:spacing w:val="-5"/>
          <w:sz w:val="24"/>
          <w:szCs w:val="24"/>
        </w:rPr>
        <w:t>I</w:t>
      </w:r>
      <w:r w:rsidRPr="0098137A">
        <w:rPr>
          <w:rFonts w:eastAsia="Calibri"/>
          <w:spacing w:val="-1"/>
          <w:sz w:val="24"/>
          <w:szCs w:val="24"/>
        </w:rPr>
        <w:t>S</w:t>
      </w:r>
      <w:r w:rsidRPr="0098137A">
        <w:rPr>
          <w:rFonts w:eastAsia="Calibri"/>
          <w:spacing w:val="5"/>
          <w:sz w:val="24"/>
          <w:szCs w:val="24"/>
        </w:rPr>
        <w:t>T</w:t>
      </w:r>
      <w:r w:rsidRPr="0098137A">
        <w:rPr>
          <w:rFonts w:eastAsia="Calibri"/>
          <w:sz w:val="24"/>
          <w:szCs w:val="24"/>
        </w:rPr>
        <w:t>O</w:t>
      </w:r>
      <w:r w:rsidRPr="0098137A">
        <w:rPr>
          <w:rFonts w:eastAsia="Calibri"/>
          <w:spacing w:val="-2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Y</w:t>
      </w:r>
      <w:bookmarkEnd w:id="8"/>
      <w:r w:rsidRPr="0098137A">
        <w:rPr>
          <w:rFonts w:eastAsia="Calibri"/>
          <w:sz w:val="24"/>
          <w:szCs w:val="24"/>
        </w:rPr>
        <w:t xml:space="preserve"> </w:t>
      </w:r>
    </w:p>
    <w:p w14:paraId="297B9E8A" w14:textId="77777777" w:rsidR="00972BCF" w:rsidRDefault="00972BCF" w:rsidP="00E31A8A">
      <w:pPr>
        <w:spacing w:before="19" w:line="464" w:lineRule="auto"/>
        <w:ind w:right="-20"/>
        <w:rPr>
          <w:rFonts w:ascii="Garamond" w:eastAsia="Calibri" w:hAnsi="Garamond" w:cs="Calibri"/>
          <w:b/>
          <w:spacing w:val="3"/>
          <w:sz w:val="24"/>
          <w:szCs w:val="24"/>
        </w:rPr>
      </w:pPr>
    </w:p>
    <w:p w14:paraId="067DE67C" w14:textId="77777777" w:rsidR="00F114B1" w:rsidRPr="0098137A" w:rsidRDefault="000C4AFD" w:rsidP="00E31A8A">
      <w:pPr>
        <w:spacing w:before="19" w:line="464" w:lineRule="auto"/>
        <w:ind w:right="-2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er</w:t>
      </w:r>
    </w:p>
    <w:p w14:paraId="26FFC810" w14:textId="77777777" w:rsidR="00F114B1" w:rsidRPr="0098137A" w:rsidRDefault="00DA4891">
      <w:pPr>
        <w:spacing w:before="9" w:line="273" w:lineRule="auto"/>
        <w:ind w:left="240" w:right="67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pacing w:val="-1"/>
          <w:sz w:val="24"/>
          <w:szCs w:val="24"/>
        </w:rPr>
        <w:t>Bidders</w:t>
      </w:r>
      <w:r w:rsidR="000C4AFD" w:rsidRPr="0098137A">
        <w:rPr>
          <w:rFonts w:ascii="Garamond" w:eastAsia="Calibri" w:hAnsi="Garamond" w:cs="Calibri"/>
          <w:spacing w:val="-1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="000C4AFD" w:rsidRPr="0098137A">
        <w:rPr>
          <w:rFonts w:ascii="Garamond" w:eastAsia="Calibri" w:hAnsi="Garamond" w:cs="Calibri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z w:val="24"/>
          <w:szCs w:val="24"/>
        </w:rPr>
        <w:t>d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v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="000C4AFD" w:rsidRPr="0098137A">
        <w:rPr>
          <w:rFonts w:ascii="Garamond" w:eastAsia="Calibri" w:hAnsi="Garamond" w:cs="Calibri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an</w:t>
      </w:r>
      <w:r w:rsidR="000C4AFD" w:rsidRPr="0098137A">
        <w:rPr>
          <w:rFonts w:ascii="Garamond" w:eastAsia="Calibri" w:hAnsi="Garamond" w:cs="Calibri"/>
          <w:sz w:val="24"/>
          <w:szCs w:val="24"/>
        </w:rPr>
        <w:t>y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h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ry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f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li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g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b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ti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n 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esu</w:t>
      </w:r>
      <w:r w:rsidR="000C4AFD" w:rsidRPr="0098137A">
        <w:rPr>
          <w:rFonts w:ascii="Garamond" w:eastAsia="Calibri" w:hAnsi="Garamond" w:cs="Calibri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g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m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on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s 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x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z w:val="24"/>
          <w:szCs w:val="24"/>
        </w:rPr>
        <w:t>ed</w:t>
      </w:r>
      <w:r w:rsidR="000C4AFD"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h</w:t>
      </w:r>
      <w:r w:rsidR="000C4AFD" w:rsidRPr="0098137A">
        <w:rPr>
          <w:rFonts w:ascii="Garamond" w:eastAsia="Calibri" w:hAnsi="Garamond" w:cs="Calibri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z w:val="24"/>
          <w:szCs w:val="24"/>
        </w:rPr>
        <w:t xml:space="preserve">t </w:t>
      </w:r>
      <w:r w:rsidR="000C4AFD" w:rsidRPr="0076197C">
        <w:rPr>
          <w:rFonts w:ascii="Garamond" w:eastAsia="Calibri" w:hAnsi="Garamond" w:cs="Calibri"/>
          <w:b/>
          <w:spacing w:val="-3"/>
          <w:sz w:val="24"/>
          <w:szCs w:val="24"/>
        </w:rPr>
        <w:t>f</w:t>
      </w:r>
      <w:r w:rsidR="000C4AFD" w:rsidRPr="0076197C">
        <w:rPr>
          <w:rFonts w:ascii="Garamond" w:eastAsia="Calibri" w:hAnsi="Garamond" w:cs="Calibri"/>
          <w:b/>
          <w:spacing w:val="2"/>
          <w:sz w:val="24"/>
          <w:szCs w:val="24"/>
        </w:rPr>
        <w:t>i</w:t>
      </w:r>
      <w:r w:rsidR="000C4AFD" w:rsidRPr="0076197C">
        <w:rPr>
          <w:rFonts w:ascii="Garamond" w:eastAsia="Calibri" w:hAnsi="Garamond" w:cs="Calibri"/>
          <w:b/>
          <w:spacing w:val="1"/>
          <w:sz w:val="24"/>
          <w:szCs w:val="24"/>
        </w:rPr>
        <w:t>v</w:t>
      </w:r>
      <w:r w:rsidR="000C4AFD" w:rsidRPr="0076197C">
        <w:rPr>
          <w:rFonts w:ascii="Garamond" w:eastAsia="Calibri" w:hAnsi="Garamond" w:cs="Calibri"/>
          <w:b/>
          <w:sz w:val="24"/>
          <w:szCs w:val="24"/>
        </w:rPr>
        <w:t>e</w:t>
      </w:r>
      <w:r w:rsidR="000C4AFD" w:rsidRPr="0076197C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="000C4AFD" w:rsidRPr="0076197C">
        <w:rPr>
          <w:rFonts w:ascii="Garamond" w:eastAsia="Calibri" w:hAnsi="Garamond" w:cs="Calibri"/>
          <w:b/>
          <w:spacing w:val="1"/>
          <w:sz w:val="24"/>
          <w:szCs w:val="24"/>
        </w:rPr>
        <w:t>y</w:t>
      </w:r>
      <w:r w:rsidR="000C4AFD" w:rsidRPr="0076197C">
        <w:rPr>
          <w:rFonts w:ascii="Garamond" w:eastAsia="Calibri" w:hAnsi="Garamond" w:cs="Calibri"/>
          <w:b/>
          <w:spacing w:val="-1"/>
          <w:sz w:val="24"/>
          <w:szCs w:val="24"/>
        </w:rPr>
        <w:t>e</w:t>
      </w:r>
      <w:r w:rsidR="000C4AFD" w:rsidRPr="0076197C">
        <w:rPr>
          <w:rFonts w:ascii="Garamond" w:eastAsia="Calibri" w:hAnsi="Garamond" w:cs="Calibri"/>
          <w:b/>
          <w:spacing w:val="-2"/>
          <w:sz w:val="24"/>
          <w:szCs w:val="24"/>
        </w:rPr>
        <w:t>a</w:t>
      </w:r>
      <w:r w:rsidR="000C4AFD" w:rsidRPr="0076197C">
        <w:rPr>
          <w:rFonts w:ascii="Garamond" w:eastAsia="Calibri" w:hAnsi="Garamond" w:cs="Calibri"/>
          <w:b/>
          <w:spacing w:val="2"/>
          <w:sz w:val="24"/>
          <w:szCs w:val="24"/>
        </w:rPr>
        <w:t>r</w:t>
      </w:r>
      <w:r w:rsidR="000C4AFD" w:rsidRPr="0076197C">
        <w:rPr>
          <w:rFonts w:ascii="Garamond" w:eastAsia="Calibri" w:hAnsi="Garamond" w:cs="Calibri"/>
          <w:b/>
          <w:sz w:val="24"/>
          <w:szCs w:val="24"/>
        </w:rPr>
        <w:t>s</w:t>
      </w:r>
      <w:r w:rsidR="000C4AFD"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z w:val="24"/>
          <w:szCs w:val="24"/>
        </w:rPr>
        <w:t>or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z w:val="24"/>
          <w:szCs w:val="24"/>
        </w:rPr>
        <w:t>rr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="000C4AFD" w:rsidRPr="0098137A">
        <w:rPr>
          <w:rFonts w:ascii="Garamond" w:eastAsia="Calibri" w:hAnsi="Garamond" w:cs="Calibri"/>
          <w:sz w:val="24"/>
          <w:szCs w:val="24"/>
        </w:rPr>
        <w:t>y</w:t>
      </w:r>
      <w:r w:rsidR="000C4AFD"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un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de</w:t>
      </w:r>
      <w:r w:rsidR="000C4AFD" w:rsidRPr="0098137A">
        <w:rPr>
          <w:rFonts w:ascii="Garamond" w:eastAsia="Calibri" w:hAnsi="Garamond" w:cs="Calibri"/>
          <w:sz w:val="24"/>
          <w:szCs w:val="24"/>
        </w:rPr>
        <w:t>r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z w:val="24"/>
          <w:szCs w:val="24"/>
        </w:rPr>
        <w:t>x</w:t>
      </w:r>
      <w:r w:rsidR="000C4AFD"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="000C4AFD" w:rsidRPr="0098137A">
        <w:rPr>
          <w:rFonts w:ascii="Garamond" w:eastAsia="Calibri" w:hAnsi="Garamond" w:cs="Calibri"/>
          <w:sz w:val="24"/>
          <w:szCs w:val="24"/>
        </w:rPr>
        <w:t>c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="000C4AFD" w:rsidRPr="0098137A">
        <w:rPr>
          <w:rFonts w:ascii="Garamond" w:eastAsia="Calibri" w:hAnsi="Garamond" w:cs="Calibri"/>
          <w:sz w:val="24"/>
          <w:szCs w:val="24"/>
        </w:rPr>
        <w:t>t</w:t>
      </w:r>
      <w:r w:rsidR="000C4AFD"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="000C4AFD"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="000C4AFD" w:rsidRPr="0098137A">
        <w:rPr>
          <w:rFonts w:ascii="Garamond" w:eastAsia="Calibri" w:hAnsi="Garamond" w:cs="Calibri"/>
          <w:spacing w:val="-4"/>
          <w:sz w:val="24"/>
          <w:szCs w:val="24"/>
        </w:rPr>
        <w:t>n</w:t>
      </w:r>
      <w:r w:rsidR="000C4AFD" w:rsidRPr="0098137A">
        <w:rPr>
          <w:rFonts w:ascii="Garamond" w:eastAsia="Calibri" w:hAnsi="Garamond" w:cs="Calibri"/>
          <w:sz w:val="24"/>
          <w:szCs w:val="24"/>
        </w:rPr>
        <w:t>.</w:t>
      </w:r>
    </w:p>
    <w:p w14:paraId="3DAADD50" w14:textId="77777777" w:rsidR="00F114B1" w:rsidRPr="0098137A" w:rsidRDefault="00F114B1">
      <w:pPr>
        <w:spacing w:before="2" w:line="200" w:lineRule="exact"/>
        <w:rPr>
          <w:rFonts w:ascii="Garamond" w:hAnsi="Garamond"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983"/>
        <w:gridCol w:w="3473"/>
        <w:gridCol w:w="2828"/>
      </w:tblGrid>
      <w:tr w:rsidR="00F114B1" w:rsidRPr="0098137A" w14:paraId="4A14FD85" w14:textId="77777777">
        <w:trPr>
          <w:trHeight w:hRule="exact" w:val="946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9152F" w14:textId="77777777" w:rsidR="00F114B1" w:rsidRPr="0098137A" w:rsidRDefault="000C4AFD">
            <w:pPr>
              <w:spacing w:before="7"/>
              <w:ind w:left="110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Y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ea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r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EA516" w14:textId="77777777" w:rsidR="00F114B1" w:rsidRPr="0098137A" w:rsidRDefault="00972BCF">
            <w:pPr>
              <w:spacing w:before="7" w:line="276" w:lineRule="auto"/>
              <w:ind w:left="105" w:right="270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Awa</w:t>
            </w:r>
            <w:r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d</w:t>
            </w:r>
            <w:r w:rsidR="000C4AFD" w:rsidRPr="0098137A">
              <w:rPr>
                <w:rFonts w:ascii="Garamond" w:eastAsia="Calibri" w:hAnsi="Garamond" w:cs="Calibri"/>
                <w:b/>
                <w:spacing w:val="-9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for</w:t>
            </w:r>
            <w:r w:rsidR="000C4AFD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or </w:t>
            </w: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g</w:t>
            </w: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i</w:t>
            </w:r>
            <w:r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n</w:t>
            </w:r>
            <w:r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s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FFDE2" w14:textId="77777777" w:rsidR="00F114B1" w:rsidRPr="0098137A" w:rsidRDefault="000C4AFD">
            <w:pPr>
              <w:spacing w:before="7" w:line="276" w:lineRule="auto"/>
              <w:ind w:left="105" w:right="209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4"/>
                <w:sz w:val="24"/>
                <w:szCs w:val="24"/>
              </w:rPr>
              <w:t>m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of</w:t>
            </w:r>
            <w:r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5"/>
                <w:sz w:val="24"/>
                <w:szCs w:val="24"/>
              </w:rPr>
              <w:t>c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li</w:t>
            </w:r>
            <w:r w:rsidR="00972BCF" w:rsidRPr="0098137A">
              <w:rPr>
                <w:rFonts w:ascii="Garamond" w:eastAsia="Calibri" w:hAnsi="Garamond" w:cs="Calibri"/>
                <w:b/>
                <w:spacing w:val="-4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c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of l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g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ion</w:t>
            </w:r>
            <w:r w:rsidRPr="0098137A">
              <w:rPr>
                <w:rFonts w:ascii="Garamond" w:eastAsia="Calibri" w:hAnsi="Garamond" w:cs="Calibri"/>
                <w:b/>
                <w:spacing w:val="-9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spacing w:val="-7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m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r</w:t>
            </w:r>
            <w:r w:rsidRPr="0098137A">
              <w:rPr>
                <w:rFonts w:ascii="Garamond" w:eastAsia="Calibri" w:hAnsi="Garamond" w:cs="Calibri"/>
                <w:b/>
                <w:spacing w:val="-6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in</w:t>
            </w:r>
            <w:r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d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p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ute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B861E" w14:textId="77777777" w:rsidR="00F114B1" w:rsidRPr="0098137A" w:rsidRDefault="000C4AFD">
            <w:pPr>
              <w:spacing w:before="7" w:line="276" w:lineRule="auto"/>
              <w:ind w:left="109" w:right="108"/>
              <w:rPr>
                <w:rFonts w:ascii="Garamond" w:eastAsia="Calibri" w:hAnsi="Garamond" w:cs="Calibri"/>
                <w:sz w:val="24"/>
                <w:szCs w:val="24"/>
              </w:rPr>
            </w:pPr>
            <w:r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D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p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d</w:t>
            </w:r>
            <w:r w:rsidRPr="0098137A">
              <w:rPr>
                <w:rFonts w:ascii="Garamond" w:eastAsia="Calibri" w:hAnsi="Garamond" w:cs="Calibri"/>
                <w:b/>
                <w:spacing w:val="-8"/>
                <w:sz w:val="24"/>
                <w:szCs w:val="24"/>
              </w:rPr>
              <w:t xml:space="preserve"> 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m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ou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 xml:space="preserve"> 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(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c</w:t>
            </w:r>
            <w:r w:rsidR="00972BCF" w:rsidRPr="0098137A">
              <w:rPr>
                <w:rFonts w:ascii="Garamond" w:eastAsia="Calibri" w:hAnsi="Garamond" w:cs="Calibri"/>
                <w:b/>
                <w:spacing w:val="-8"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r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r</w:t>
            </w:r>
            <w:r w:rsidR="00972BCF" w:rsidRPr="0098137A">
              <w:rPr>
                <w:rFonts w:ascii="Garamond" w:eastAsia="Calibri" w:hAnsi="Garamond" w:cs="Calibri"/>
                <w:b/>
                <w:spacing w:val="-4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 xml:space="preserve">nt 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v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lu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</w:t>
            </w:r>
            <w:r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,</w:t>
            </w:r>
            <w:r w:rsidRPr="0098137A">
              <w:rPr>
                <w:rFonts w:ascii="Garamond" w:eastAsia="Calibri" w:hAnsi="Garamond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72BCF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K</w:t>
            </w:r>
            <w:r w:rsidR="00972BCF" w:rsidRPr="0098137A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>s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h</w:t>
            </w:r>
            <w:r w:rsidR="00972BCF" w:rsidRPr="0098137A">
              <w:rPr>
                <w:rFonts w:ascii="Garamond" w:eastAsia="Calibri" w:hAnsi="Garamond" w:cs="Calibri"/>
                <w:b/>
                <w:spacing w:val="4"/>
                <w:sz w:val="24"/>
                <w:szCs w:val="24"/>
              </w:rPr>
              <w:t>s</w:t>
            </w:r>
            <w:proofErr w:type="spellEnd"/>
            <w:r w:rsidR="00972BCF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</w:t>
            </w:r>
            <w:r w:rsidR="00972BCF">
              <w:rPr>
                <w:rFonts w:ascii="Garamond" w:eastAsia="Calibri" w:hAnsi="Garamond" w:cs="Calibri"/>
                <w:b/>
                <w:spacing w:val="-3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3"/>
                <w:sz w:val="24"/>
                <w:szCs w:val="24"/>
              </w:rPr>
              <w:t>q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u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i</w:t>
            </w:r>
            <w:r w:rsidR="00972BCF" w:rsidRPr="0098137A">
              <w:rPr>
                <w:rFonts w:ascii="Garamond" w:eastAsia="Calibri" w:hAnsi="Garamond" w:cs="Calibri"/>
                <w:b/>
                <w:spacing w:val="2"/>
                <w:sz w:val="24"/>
                <w:szCs w:val="24"/>
              </w:rPr>
              <w:t>v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a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l</w:t>
            </w:r>
            <w:r w:rsidR="00972BCF" w:rsidRPr="0098137A">
              <w:rPr>
                <w:rFonts w:ascii="Garamond" w:eastAsia="Calibri" w:hAnsi="Garamond" w:cs="Calibri"/>
                <w:b/>
                <w:spacing w:val="-1"/>
                <w:sz w:val="24"/>
                <w:szCs w:val="24"/>
              </w:rPr>
              <w:t>e</w:t>
            </w:r>
            <w:r w:rsidR="00972BCF" w:rsidRPr="0098137A">
              <w:rPr>
                <w:rFonts w:ascii="Garamond" w:eastAsia="Calibri" w:hAnsi="Garamond" w:cs="Calibri"/>
                <w:b/>
                <w:spacing w:val="1"/>
                <w:sz w:val="24"/>
                <w:szCs w:val="24"/>
              </w:rPr>
              <w:t>n</w:t>
            </w:r>
            <w:r w:rsidR="00972BCF" w:rsidRPr="0098137A">
              <w:rPr>
                <w:rFonts w:ascii="Garamond" w:eastAsia="Calibri" w:hAnsi="Garamond" w:cs="Calibri"/>
                <w:b/>
                <w:sz w:val="24"/>
                <w:szCs w:val="24"/>
              </w:rPr>
              <w:t>t</w:t>
            </w:r>
            <w:r w:rsidR="00972BCF">
              <w:rPr>
                <w:rFonts w:ascii="Garamond" w:eastAsia="Calibri" w:hAnsi="Garamond" w:cs="Calibri"/>
                <w:b/>
                <w:sz w:val="24"/>
                <w:szCs w:val="24"/>
              </w:rPr>
              <w:t>)</w:t>
            </w:r>
          </w:p>
        </w:tc>
      </w:tr>
      <w:tr w:rsidR="00F114B1" w:rsidRPr="0098137A" w14:paraId="2C19D87D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EC23E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E7FB8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67C5B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D5F9D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687DFB5C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2EDB4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F85D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6103B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9786F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7336F5DA" w14:textId="77777777">
        <w:trPr>
          <w:trHeight w:hRule="exact" w:val="946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0EBBD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07A0B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6BD4E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933DA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3BA1F970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2AD39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C3575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B8380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08F9A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5056A74E" w14:textId="77777777">
        <w:trPr>
          <w:trHeight w:hRule="exact" w:val="941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B0624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785B9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1BA3C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27A32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114B1" w:rsidRPr="0098137A" w14:paraId="01BCAB4D" w14:textId="77777777">
        <w:trPr>
          <w:trHeight w:hRule="exact" w:val="946"/>
        </w:trPr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D3EB1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AE098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70E52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373A" w14:textId="77777777" w:rsidR="00F114B1" w:rsidRPr="0098137A" w:rsidRDefault="00F114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E046CEF" w14:textId="77777777" w:rsidR="00F114B1" w:rsidRPr="0098137A" w:rsidRDefault="00F114B1">
      <w:pPr>
        <w:ind w:left="1733"/>
        <w:rPr>
          <w:rFonts w:ascii="Garamond" w:eastAsia="Calibri" w:hAnsi="Garamond" w:cs="Calibri"/>
          <w:sz w:val="24"/>
          <w:szCs w:val="24"/>
        </w:rPr>
        <w:sectPr w:rsidR="00F114B1" w:rsidRPr="0098137A" w:rsidSect="007823FA">
          <w:footerReference w:type="default" r:id="rId15"/>
          <w:pgSz w:w="12240" w:h="15840"/>
          <w:pgMar w:top="1480" w:right="1340" w:bottom="426" w:left="1200" w:header="0" w:footer="857" w:gutter="0"/>
          <w:cols w:space="720"/>
        </w:sectPr>
      </w:pPr>
    </w:p>
    <w:p w14:paraId="4AD3DD00" w14:textId="77777777" w:rsidR="00F114B1" w:rsidRPr="0098137A" w:rsidRDefault="000C4AFD" w:rsidP="00E31A8A">
      <w:pPr>
        <w:pStyle w:val="Heading1"/>
        <w:rPr>
          <w:rFonts w:eastAsia="Calibri"/>
          <w:sz w:val="24"/>
          <w:szCs w:val="24"/>
        </w:rPr>
      </w:pPr>
      <w:bookmarkStart w:id="9" w:name="_Toc427852490"/>
      <w:r w:rsidRPr="0098137A">
        <w:rPr>
          <w:rFonts w:eastAsia="Calibri"/>
          <w:sz w:val="24"/>
          <w:szCs w:val="24"/>
        </w:rPr>
        <w:lastRenderedPageBreak/>
        <w:t>FO</w:t>
      </w:r>
      <w:r w:rsidRPr="0098137A">
        <w:rPr>
          <w:rFonts w:eastAsia="Calibri"/>
          <w:spacing w:val="1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M</w:t>
      </w:r>
      <w:r w:rsidRPr="0098137A">
        <w:rPr>
          <w:rFonts w:eastAsia="Calibri"/>
          <w:spacing w:val="4"/>
          <w:sz w:val="24"/>
          <w:szCs w:val="24"/>
        </w:rPr>
        <w:t xml:space="preserve"> </w:t>
      </w:r>
      <w:r w:rsidRPr="0098137A">
        <w:rPr>
          <w:rFonts w:eastAsia="Calibri"/>
          <w:spacing w:val="-5"/>
          <w:sz w:val="24"/>
          <w:szCs w:val="24"/>
        </w:rPr>
        <w:t>P</w:t>
      </w:r>
      <w:r w:rsidRPr="0098137A">
        <w:rPr>
          <w:rFonts w:eastAsia="Calibri"/>
          <w:sz w:val="24"/>
          <w:szCs w:val="24"/>
        </w:rPr>
        <w:t>Q</w:t>
      </w:r>
      <w:r w:rsidRPr="0098137A">
        <w:rPr>
          <w:rFonts w:eastAsia="Calibri"/>
          <w:spacing w:val="-1"/>
          <w:sz w:val="24"/>
          <w:szCs w:val="24"/>
        </w:rPr>
        <w:t xml:space="preserve"> </w:t>
      </w:r>
      <w:r w:rsidRPr="0098137A">
        <w:rPr>
          <w:rFonts w:eastAsia="Calibri"/>
          <w:spacing w:val="2"/>
          <w:sz w:val="24"/>
          <w:szCs w:val="24"/>
        </w:rPr>
        <w:t>–</w:t>
      </w:r>
      <w:r w:rsidRPr="0098137A">
        <w:rPr>
          <w:rFonts w:eastAsia="Calibri"/>
          <w:sz w:val="24"/>
          <w:szCs w:val="24"/>
        </w:rPr>
        <w:t xml:space="preserve">8       </w:t>
      </w:r>
      <w:r w:rsidRPr="0098137A">
        <w:rPr>
          <w:rFonts w:eastAsia="Calibri"/>
          <w:spacing w:val="40"/>
          <w:sz w:val="24"/>
          <w:szCs w:val="24"/>
        </w:rPr>
        <w:t xml:space="preserve"> </w:t>
      </w:r>
      <w:r w:rsidRPr="0098137A">
        <w:rPr>
          <w:rFonts w:eastAsia="Calibri"/>
          <w:spacing w:val="2"/>
          <w:sz w:val="24"/>
          <w:szCs w:val="24"/>
        </w:rPr>
        <w:t>S</w:t>
      </w:r>
      <w:r w:rsidRPr="0098137A">
        <w:rPr>
          <w:rFonts w:eastAsia="Calibri"/>
          <w:sz w:val="24"/>
          <w:szCs w:val="24"/>
        </w:rPr>
        <w:t>WO</w:t>
      </w:r>
      <w:r w:rsidRPr="0098137A">
        <w:rPr>
          <w:rFonts w:eastAsia="Calibri"/>
          <w:spacing w:val="3"/>
          <w:sz w:val="24"/>
          <w:szCs w:val="24"/>
        </w:rPr>
        <w:t>R</w:t>
      </w:r>
      <w:r w:rsidRPr="0098137A">
        <w:rPr>
          <w:rFonts w:eastAsia="Calibri"/>
          <w:sz w:val="24"/>
          <w:szCs w:val="24"/>
        </w:rPr>
        <w:t>N</w:t>
      </w:r>
      <w:r w:rsidRPr="0098137A">
        <w:rPr>
          <w:rFonts w:eastAsia="Calibri"/>
          <w:spacing w:val="-6"/>
          <w:sz w:val="24"/>
          <w:szCs w:val="24"/>
        </w:rPr>
        <w:t xml:space="preserve"> </w:t>
      </w:r>
      <w:r w:rsidRPr="0098137A">
        <w:rPr>
          <w:rFonts w:eastAsia="Calibri"/>
          <w:spacing w:val="-3"/>
          <w:sz w:val="24"/>
          <w:szCs w:val="24"/>
        </w:rPr>
        <w:t>S</w:t>
      </w:r>
      <w:r w:rsidRPr="0098137A">
        <w:rPr>
          <w:rFonts w:eastAsia="Calibri"/>
          <w:spacing w:val="2"/>
          <w:sz w:val="24"/>
          <w:szCs w:val="24"/>
        </w:rPr>
        <w:t>T</w:t>
      </w:r>
      <w:r w:rsidRPr="0098137A">
        <w:rPr>
          <w:rFonts w:eastAsia="Calibri"/>
          <w:spacing w:val="-1"/>
          <w:sz w:val="24"/>
          <w:szCs w:val="24"/>
        </w:rPr>
        <w:t>A</w:t>
      </w:r>
      <w:r w:rsidRPr="0098137A">
        <w:rPr>
          <w:rFonts w:eastAsia="Calibri"/>
          <w:spacing w:val="2"/>
          <w:sz w:val="24"/>
          <w:szCs w:val="24"/>
        </w:rPr>
        <w:t>T</w:t>
      </w:r>
      <w:r w:rsidRPr="0098137A">
        <w:rPr>
          <w:rFonts w:eastAsia="Calibri"/>
          <w:spacing w:val="-1"/>
          <w:sz w:val="24"/>
          <w:szCs w:val="24"/>
        </w:rPr>
        <w:t>E</w:t>
      </w:r>
      <w:r w:rsidRPr="0098137A">
        <w:rPr>
          <w:rFonts w:eastAsia="Calibri"/>
          <w:spacing w:val="3"/>
          <w:sz w:val="24"/>
          <w:szCs w:val="24"/>
        </w:rPr>
        <w:t>M</w:t>
      </w:r>
      <w:r w:rsidRPr="0098137A">
        <w:rPr>
          <w:rFonts w:eastAsia="Calibri"/>
          <w:spacing w:val="-1"/>
          <w:sz w:val="24"/>
          <w:szCs w:val="24"/>
        </w:rPr>
        <w:t>E</w:t>
      </w:r>
      <w:r w:rsidRPr="0098137A">
        <w:rPr>
          <w:rFonts w:eastAsia="Calibri"/>
          <w:spacing w:val="-2"/>
          <w:sz w:val="24"/>
          <w:szCs w:val="24"/>
        </w:rPr>
        <w:t>N</w:t>
      </w:r>
      <w:r w:rsidRPr="0098137A">
        <w:rPr>
          <w:rFonts w:eastAsia="Calibri"/>
          <w:sz w:val="24"/>
          <w:szCs w:val="24"/>
        </w:rPr>
        <w:t>T</w:t>
      </w:r>
      <w:bookmarkEnd w:id="9"/>
    </w:p>
    <w:p w14:paraId="3CD2211E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644D46C0" w14:textId="77777777" w:rsidR="00F114B1" w:rsidRPr="0098137A" w:rsidRDefault="00F114B1">
      <w:pPr>
        <w:spacing w:before="13" w:line="200" w:lineRule="exact"/>
        <w:rPr>
          <w:rFonts w:ascii="Garamond" w:hAnsi="Garamond"/>
          <w:sz w:val="24"/>
          <w:szCs w:val="24"/>
        </w:rPr>
      </w:pPr>
    </w:p>
    <w:p w14:paraId="03A01F34" w14:textId="77777777" w:rsidR="00F114B1" w:rsidRPr="0098137A" w:rsidRDefault="000C4AFD">
      <w:pPr>
        <w:ind w:left="10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Ha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ud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-q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ua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</w:t>
      </w:r>
      <w:r w:rsidRPr="0098137A">
        <w:rPr>
          <w:rFonts w:ascii="Garamond" w:eastAsia="Calibri" w:hAnsi="Garamond" w:cs="Calibri"/>
          <w:sz w:val="24"/>
          <w:szCs w:val="24"/>
        </w:rPr>
        <w:t>ic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nf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ab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v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j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w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>/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er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b</w:t>
      </w:r>
      <w:r w:rsidRPr="0098137A">
        <w:rPr>
          <w:rFonts w:ascii="Garamond" w:eastAsia="Calibri" w:hAnsi="Garamond" w:cs="Calibri"/>
          <w:sz w:val="24"/>
          <w:szCs w:val="24"/>
        </w:rPr>
        <w:t>y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e:</w:t>
      </w:r>
    </w:p>
    <w:p w14:paraId="30D9AD23" w14:textId="77777777" w:rsidR="00F114B1" w:rsidRPr="0098137A" w:rsidRDefault="00F114B1">
      <w:pPr>
        <w:spacing w:before="16" w:line="220" w:lineRule="exact"/>
        <w:rPr>
          <w:rFonts w:ascii="Garamond" w:hAnsi="Garamond"/>
          <w:sz w:val="24"/>
          <w:szCs w:val="24"/>
        </w:rPr>
      </w:pPr>
    </w:p>
    <w:p w14:paraId="29D3E7BD" w14:textId="77777777" w:rsidR="00F114B1" w:rsidRPr="0098137A" w:rsidRDefault="000C4AFD" w:rsidP="00292B78">
      <w:pPr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 xml:space="preserve">.           </w:t>
      </w:r>
      <w:r w:rsidRPr="0098137A">
        <w:rPr>
          <w:rFonts w:ascii="Garamond" w:eastAsia="Calibri" w:hAnsi="Garamond" w:cs="Calibri"/>
          <w:spacing w:val="3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nf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fu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u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app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is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 xml:space="preserve"> a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ur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ou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kn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>w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e.</w:t>
      </w:r>
    </w:p>
    <w:p w14:paraId="416E1733" w14:textId="77777777" w:rsidR="00F114B1" w:rsidRPr="0098137A" w:rsidRDefault="000C4AFD" w:rsidP="00292B78">
      <w:pPr>
        <w:spacing w:line="240" w:lineRule="exact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.           </w:t>
      </w:r>
      <w:r w:rsidRPr="0098137A">
        <w:rPr>
          <w:rFonts w:ascii="Garamond" w:eastAsia="Calibri" w:hAnsi="Garamond" w:cs="Calibri"/>
          <w:spacing w:val="2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at</w:t>
      </w:r>
      <w:r w:rsidRPr="0098137A">
        <w:rPr>
          <w:rFonts w:ascii="Garamond" w:eastAsia="Calibri" w:hAnsi="Garamond" w:cs="Calibri"/>
          <w:spacing w:val="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9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as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1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-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w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7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ck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w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ed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9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4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g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to</w:t>
      </w:r>
      <w:r w:rsidRPr="0098137A">
        <w:rPr>
          <w:rFonts w:ascii="Garamond" w:eastAsia="Calibri" w:hAnsi="Garamond" w:cs="Calibri"/>
          <w:spacing w:val="1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pa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14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="00590556"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sz w:val="24"/>
          <w:szCs w:val="24"/>
        </w:rPr>
        <w:t xml:space="preserve">e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5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1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de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qu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z w:val="24"/>
          <w:szCs w:val="24"/>
        </w:rPr>
        <w:t>ti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b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8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is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7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ro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v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n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h</w:t>
      </w:r>
      <w:r w:rsidRPr="0098137A">
        <w:rPr>
          <w:rFonts w:ascii="Garamond" w:eastAsia="Calibri" w:hAnsi="Garamond" w:cs="Calibri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3"/>
          <w:sz w:val="24"/>
          <w:szCs w:val="24"/>
        </w:rPr>
        <w:t>e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8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quo</w:t>
      </w:r>
      <w:r w:rsidRPr="0098137A">
        <w:rPr>
          <w:rFonts w:ascii="Garamond" w:eastAsia="Calibri" w:hAnsi="Garamond" w:cs="Calibri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4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 xml:space="preserve">n 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z w:val="24"/>
          <w:szCs w:val="24"/>
        </w:rPr>
        <w:t>oc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2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0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z w:val="24"/>
          <w:szCs w:val="24"/>
        </w:rPr>
        <w:t>to</w:t>
      </w:r>
      <w:r w:rsidRPr="0098137A">
        <w:rPr>
          <w:rFonts w:ascii="Garamond" w:eastAsia="Calibri" w:hAnsi="Garamond" w:cs="Calibri"/>
          <w:spacing w:val="-1"/>
          <w:sz w:val="24"/>
          <w:szCs w:val="24"/>
        </w:rPr>
        <w:t xml:space="preserve"> f</w:t>
      </w:r>
      <w:r w:rsidRPr="0098137A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z w:val="24"/>
          <w:szCs w:val="24"/>
        </w:rPr>
        <w:t>ll</w:t>
      </w:r>
      <w:r w:rsidRPr="0098137A">
        <w:rPr>
          <w:rFonts w:ascii="Garamond" w:eastAsia="Calibri" w:hAnsi="Garamond" w:cs="Calibri"/>
          <w:spacing w:val="4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6"/>
          <w:sz w:val="24"/>
          <w:szCs w:val="24"/>
        </w:rPr>
        <w:t>w</w:t>
      </w:r>
      <w:r w:rsidRPr="0098137A">
        <w:rPr>
          <w:rFonts w:ascii="Garamond" w:eastAsia="Calibri" w:hAnsi="Garamond" w:cs="Calibri"/>
          <w:sz w:val="24"/>
          <w:szCs w:val="24"/>
        </w:rPr>
        <w:t>.</w:t>
      </w:r>
    </w:p>
    <w:p w14:paraId="377CDBB1" w14:textId="77777777" w:rsidR="00F114B1" w:rsidRPr="0098137A" w:rsidRDefault="000C4AFD">
      <w:pPr>
        <w:spacing w:line="240" w:lineRule="exact"/>
        <w:ind w:left="460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position w:val="1"/>
          <w:sz w:val="24"/>
          <w:szCs w:val="24"/>
        </w:rPr>
        <w:t xml:space="preserve">c.           </w:t>
      </w:r>
      <w:r w:rsidRPr="0098137A">
        <w:rPr>
          <w:rFonts w:ascii="Garamond" w:eastAsia="Calibri" w:hAnsi="Garamond" w:cs="Calibri"/>
          <w:spacing w:val="4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We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4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5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8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me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s</w:t>
      </w:r>
      <w:r w:rsidRPr="0098137A">
        <w:rPr>
          <w:rFonts w:ascii="Garamond" w:eastAsia="Calibri" w:hAnsi="Garamond" w:cs="Calibri"/>
          <w:spacing w:val="-10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nf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9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re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q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3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d</w:t>
      </w:r>
      <w:r w:rsidRPr="0098137A">
        <w:rPr>
          <w:rFonts w:ascii="Garamond" w:eastAsia="Calibri" w:hAnsi="Garamond" w:cs="Calibri"/>
          <w:spacing w:val="-6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h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 xml:space="preserve"> p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spacing w:val="9"/>
          <w:position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-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qua</w:t>
      </w:r>
      <w:r w:rsidRPr="0098137A">
        <w:rPr>
          <w:rFonts w:ascii="Garamond" w:eastAsia="Calibri" w:hAnsi="Garamond" w:cs="Calibri"/>
          <w:spacing w:val="-3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if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c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spacing w:val="2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spacing w:val="-12"/>
          <w:position w:val="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spacing w:val="-1"/>
          <w:position w:val="1"/>
          <w:sz w:val="24"/>
          <w:szCs w:val="24"/>
        </w:rPr>
        <w:t>ev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a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l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ua</w:t>
      </w:r>
      <w:r w:rsidRPr="0098137A">
        <w:rPr>
          <w:rFonts w:ascii="Garamond" w:eastAsia="Calibri" w:hAnsi="Garamond" w:cs="Calibri"/>
          <w:spacing w:val="-2"/>
          <w:position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spacing w:val="1"/>
          <w:position w:val="1"/>
          <w:sz w:val="24"/>
          <w:szCs w:val="24"/>
        </w:rPr>
        <w:t>on</w:t>
      </w:r>
      <w:r w:rsidRPr="0098137A">
        <w:rPr>
          <w:rFonts w:ascii="Garamond" w:eastAsia="Calibri" w:hAnsi="Garamond" w:cs="Calibri"/>
          <w:position w:val="1"/>
          <w:sz w:val="24"/>
          <w:szCs w:val="24"/>
        </w:rPr>
        <w:t>.</w:t>
      </w:r>
    </w:p>
    <w:p w14:paraId="4C04D8D0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70FE7049" w14:textId="77777777" w:rsidR="00F114B1" w:rsidRPr="0098137A" w:rsidRDefault="00F114B1">
      <w:pPr>
        <w:spacing w:before="10" w:line="280" w:lineRule="exact"/>
        <w:rPr>
          <w:rFonts w:ascii="Garamond" w:hAnsi="Garamond"/>
          <w:sz w:val="24"/>
          <w:szCs w:val="24"/>
        </w:rPr>
      </w:pPr>
    </w:p>
    <w:p w14:paraId="6C26A0B8" w14:textId="77777777" w:rsidR="008B1C7D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b/>
          <w:spacing w:val="2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10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</w:p>
    <w:p w14:paraId="20F0AAF5" w14:textId="77777777" w:rsidR="008B1C7D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pp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li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c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nt’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Na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pacing w:val="3"/>
          <w:sz w:val="24"/>
          <w:szCs w:val="24"/>
        </w:rPr>
        <w:t xml:space="preserve"> </w:t>
      </w:r>
      <w:r w:rsidR="008B1C7D" w:rsidRPr="0098137A">
        <w:rPr>
          <w:rFonts w:ascii="Garamond" w:eastAsia="Calibri" w:hAnsi="Garamond" w:cs="Calibri"/>
          <w:b/>
          <w:spacing w:val="3"/>
          <w:sz w:val="24"/>
          <w:szCs w:val="24"/>
        </w:rPr>
        <w:t>........................................................................</w:t>
      </w:r>
    </w:p>
    <w:p w14:paraId="4BDB3313" w14:textId="77777777" w:rsidR="008B1C7D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b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en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b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y</w:t>
      </w:r>
      <w:r w:rsidRPr="0098137A">
        <w:rPr>
          <w:rFonts w:ascii="Garamond" w:eastAsia="Calibri" w:hAnsi="Garamond" w:cs="Calibri"/>
          <w:b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5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</w:p>
    <w:p w14:paraId="334330FA" w14:textId="77777777" w:rsidR="00F114B1" w:rsidRPr="0098137A" w:rsidRDefault="000C4AFD">
      <w:pPr>
        <w:spacing w:line="557" w:lineRule="auto"/>
        <w:ind w:left="100" w:right="2413"/>
        <w:rPr>
          <w:rFonts w:ascii="Garamond" w:eastAsia="Calibri" w:hAnsi="Garamond" w:cs="Calibri"/>
          <w:sz w:val="24"/>
          <w:szCs w:val="24"/>
        </w:rPr>
      </w:pP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at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re</w:t>
      </w:r>
      <w:r w:rsidRPr="0098137A">
        <w:rPr>
          <w:rFonts w:ascii="Garamond" w:eastAsia="Calibri" w:hAnsi="Garamond" w:cs="Calibri"/>
          <w:b/>
          <w:sz w:val="24"/>
          <w:szCs w:val="24"/>
        </w:rPr>
        <w:t>:</w:t>
      </w:r>
      <w:r w:rsidR="0057402E" w:rsidRPr="0098137A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7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……</w:t>
      </w:r>
      <w:r w:rsidRPr="0098137A">
        <w:rPr>
          <w:rFonts w:ascii="Garamond" w:eastAsia="Calibri" w:hAnsi="Garamond" w:cs="Calibri"/>
          <w:b/>
          <w:spacing w:val="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…</w:t>
      </w:r>
      <w:r w:rsidRPr="0098137A">
        <w:rPr>
          <w:rFonts w:ascii="Garamond" w:eastAsia="Calibri" w:hAnsi="Garamond" w:cs="Calibri"/>
          <w:b/>
          <w:sz w:val="24"/>
          <w:szCs w:val="24"/>
        </w:rPr>
        <w:t>…</w:t>
      </w:r>
    </w:p>
    <w:p w14:paraId="33BAAED4" w14:textId="77777777" w:rsidR="00F114B1" w:rsidRPr="0098137A" w:rsidRDefault="000C4AFD" w:rsidP="00D129F3">
      <w:pPr>
        <w:spacing w:line="240" w:lineRule="exact"/>
        <w:ind w:left="100"/>
        <w:rPr>
          <w:rFonts w:ascii="Garamond" w:hAnsi="Garamond"/>
          <w:sz w:val="24"/>
          <w:szCs w:val="24"/>
        </w:rPr>
      </w:pPr>
      <w:r w:rsidRPr="0098137A">
        <w:rPr>
          <w:rFonts w:ascii="Garamond" w:eastAsia="Calibri" w:hAnsi="Garamond" w:cs="Calibri"/>
          <w:b/>
          <w:sz w:val="24"/>
          <w:szCs w:val="24"/>
        </w:rPr>
        <w:t>(F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u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z w:val="24"/>
          <w:szCs w:val="24"/>
        </w:rPr>
        <w:t>l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4"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ig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5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f</w:t>
      </w:r>
      <w:r w:rsidRPr="0098137A">
        <w:rPr>
          <w:rFonts w:ascii="Garamond" w:eastAsia="Calibri" w:hAnsi="Garamond" w:cs="Calibri"/>
          <w:b/>
          <w:spacing w:val="-5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h</w:t>
      </w:r>
      <w:r w:rsidRPr="0098137A">
        <w:rPr>
          <w:rFonts w:ascii="Garamond" w:eastAsia="Calibri" w:hAnsi="Garamond" w:cs="Calibri"/>
          <w:b/>
          <w:sz w:val="24"/>
          <w:szCs w:val="24"/>
        </w:rPr>
        <w:t>e</w:t>
      </w:r>
      <w:r w:rsidRPr="0098137A">
        <w:rPr>
          <w:rFonts w:ascii="Garamond" w:eastAsia="Calibri" w:hAnsi="Garamond" w:cs="Calibri"/>
          <w:b/>
          <w:spacing w:val="-9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er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2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4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i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g</w:t>
      </w:r>
      <w:r w:rsidRPr="0098137A">
        <w:rPr>
          <w:rFonts w:ascii="Garamond" w:eastAsia="Calibri" w:hAnsi="Garamond" w:cs="Calibri"/>
          <w:b/>
          <w:spacing w:val="-6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n</w:t>
      </w:r>
      <w:r w:rsidRPr="0098137A">
        <w:rPr>
          <w:rFonts w:ascii="Garamond" w:eastAsia="Calibri" w:hAnsi="Garamond" w:cs="Calibri"/>
          <w:b/>
          <w:sz w:val="24"/>
          <w:szCs w:val="24"/>
        </w:rPr>
        <w:t>d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z w:val="24"/>
          <w:szCs w:val="24"/>
        </w:rPr>
        <w:t>s</w:t>
      </w:r>
      <w:r w:rsidRPr="0098137A">
        <w:rPr>
          <w:rFonts w:ascii="Garamond" w:eastAsia="Calibri" w:hAnsi="Garamond" w:cs="Calibri"/>
          <w:b/>
          <w:spacing w:val="1"/>
          <w:sz w:val="24"/>
          <w:szCs w:val="24"/>
        </w:rPr>
        <w:t>t</w:t>
      </w:r>
      <w:r w:rsidRPr="0098137A">
        <w:rPr>
          <w:rFonts w:ascii="Garamond" w:eastAsia="Calibri" w:hAnsi="Garamond" w:cs="Calibri"/>
          <w:b/>
          <w:sz w:val="24"/>
          <w:szCs w:val="24"/>
        </w:rPr>
        <w:t>a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m</w:t>
      </w:r>
      <w:r w:rsidRPr="0098137A">
        <w:rPr>
          <w:rFonts w:ascii="Garamond" w:eastAsia="Calibri" w:hAnsi="Garamond" w:cs="Calibri"/>
          <w:b/>
          <w:sz w:val="24"/>
          <w:szCs w:val="24"/>
        </w:rPr>
        <w:t>p</w:t>
      </w:r>
      <w:r w:rsidRPr="0098137A">
        <w:rPr>
          <w:rFonts w:ascii="Garamond" w:eastAsia="Calibri" w:hAnsi="Garamond" w:cs="Calibri"/>
          <w:b/>
          <w:spacing w:val="-3"/>
          <w:sz w:val="24"/>
          <w:szCs w:val="24"/>
        </w:rPr>
        <w:t xml:space="preserve"> </w:t>
      </w:r>
      <w:r w:rsidRPr="0098137A">
        <w:rPr>
          <w:rFonts w:ascii="Garamond" w:eastAsia="Calibri" w:hAnsi="Garamond" w:cs="Calibri"/>
          <w:b/>
          <w:spacing w:val="3"/>
          <w:sz w:val="24"/>
          <w:szCs w:val="24"/>
        </w:rPr>
        <w:t>o</w:t>
      </w:r>
      <w:r w:rsidRPr="0098137A">
        <w:rPr>
          <w:rFonts w:ascii="Garamond" w:eastAsia="Calibri" w:hAnsi="Garamond" w:cs="Calibri"/>
          <w:b/>
          <w:sz w:val="24"/>
          <w:szCs w:val="24"/>
        </w:rPr>
        <w:t>r sea</w:t>
      </w:r>
      <w:r w:rsidRPr="0098137A">
        <w:rPr>
          <w:rFonts w:ascii="Garamond" w:eastAsia="Calibri" w:hAnsi="Garamond" w:cs="Calibri"/>
          <w:b/>
          <w:spacing w:val="-1"/>
          <w:sz w:val="24"/>
          <w:szCs w:val="24"/>
        </w:rPr>
        <w:t>l)</w:t>
      </w:r>
    </w:p>
    <w:p w14:paraId="1BD1C3D9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9532496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65AF76A4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17675DDA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738839BA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4C1B83FD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6A35EA5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472C2B2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51A40FF0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1E044BE5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p w14:paraId="25E064A3" w14:textId="77777777" w:rsidR="00F114B1" w:rsidRPr="0098137A" w:rsidRDefault="00F114B1">
      <w:pPr>
        <w:spacing w:line="200" w:lineRule="exact"/>
        <w:rPr>
          <w:rFonts w:ascii="Garamond" w:hAnsi="Garamond"/>
          <w:sz w:val="24"/>
          <w:szCs w:val="24"/>
        </w:rPr>
      </w:pPr>
    </w:p>
    <w:sectPr w:rsidR="00F114B1" w:rsidRPr="0098137A" w:rsidSect="007823FA">
      <w:footerReference w:type="default" r:id="rId16"/>
      <w:pgSz w:w="12240" w:h="15840"/>
      <w:pgMar w:top="1480" w:right="780" w:bottom="1418" w:left="134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E923" w14:textId="77777777" w:rsidR="0091281E" w:rsidRDefault="0091281E">
      <w:r>
        <w:separator/>
      </w:r>
    </w:p>
  </w:endnote>
  <w:endnote w:type="continuationSeparator" w:id="0">
    <w:p w14:paraId="277A1D40" w14:textId="77777777" w:rsidR="0091281E" w:rsidRDefault="0091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275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8195C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F1CD64" w14:textId="77777777" w:rsidR="00096C8E" w:rsidRDefault="00096C8E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1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555A5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38618" w14:textId="77777777" w:rsidR="00096C8E" w:rsidRDefault="00096C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46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472A6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4CF2258" w14:textId="77777777" w:rsidR="00096C8E" w:rsidRDefault="00096C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89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851B3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9D31333" w14:textId="77777777" w:rsidR="00096C8E" w:rsidRDefault="00096C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36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3F1E9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7F44AE4" w14:textId="77777777" w:rsidR="00096C8E" w:rsidRDefault="00096C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29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0ACDA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494212D" w14:textId="77777777" w:rsidR="00096C8E" w:rsidRDefault="00096C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497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37509" w14:textId="77777777" w:rsidR="00096C8E" w:rsidRDefault="00096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5D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B2DAFC3" w14:textId="77777777" w:rsidR="00096C8E" w:rsidRDefault="00096C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F611" w14:textId="77777777" w:rsidR="0091281E" w:rsidRDefault="0091281E">
      <w:r>
        <w:separator/>
      </w:r>
    </w:p>
  </w:footnote>
  <w:footnote w:type="continuationSeparator" w:id="0">
    <w:p w14:paraId="3EF961EA" w14:textId="77777777" w:rsidR="0091281E" w:rsidRDefault="0091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702"/>
    <w:multiLevelType w:val="hybridMultilevel"/>
    <w:tmpl w:val="31FE61E8"/>
    <w:lvl w:ilvl="0" w:tplc="040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C8C"/>
    <w:multiLevelType w:val="hybridMultilevel"/>
    <w:tmpl w:val="BED6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050A3"/>
    <w:multiLevelType w:val="multilevel"/>
    <w:tmpl w:val="6F6AC970"/>
    <w:lvl w:ilvl="0">
      <w:start w:val="1"/>
      <w:numFmt w:val="decimal"/>
      <w:pStyle w:val="Heading1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7B4D6B"/>
    <w:multiLevelType w:val="multilevel"/>
    <w:tmpl w:val="8124DB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B53154"/>
    <w:multiLevelType w:val="hybridMultilevel"/>
    <w:tmpl w:val="BAE44D1A"/>
    <w:lvl w:ilvl="0" w:tplc="64D6E6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21DC7"/>
    <w:multiLevelType w:val="hybridMultilevel"/>
    <w:tmpl w:val="06F8D6D2"/>
    <w:lvl w:ilvl="0" w:tplc="040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1E42"/>
    <w:multiLevelType w:val="hybridMultilevel"/>
    <w:tmpl w:val="F4422842"/>
    <w:lvl w:ilvl="0" w:tplc="21EA602C">
      <w:start w:val="1"/>
      <w:numFmt w:val="lowerRoman"/>
      <w:lvlText w:val="%1)"/>
      <w:lvlJc w:val="left"/>
      <w:pPr>
        <w:ind w:left="1773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6441699"/>
    <w:multiLevelType w:val="hybridMultilevel"/>
    <w:tmpl w:val="2E721398"/>
    <w:lvl w:ilvl="0" w:tplc="4F6E7D9C">
      <w:numFmt w:val="bullet"/>
      <w:lvlText w:val=""/>
      <w:lvlJc w:val="left"/>
      <w:pPr>
        <w:ind w:left="895" w:hanging="435"/>
      </w:pPr>
      <w:rPr>
        <w:rFonts w:ascii="Garamond" w:eastAsia="Symbol" w:hAnsi="Garamond" w:cs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78101A9"/>
    <w:multiLevelType w:val="multilevel"/>
    <w:tmpl w:val="972E3D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756117"/>
    <w:multiLevelType w:val="hybridMultilevel"/>
    <w:tmpl w:val="262844B0"/>
    <w:lvl w:ilvl="0" w:tplc="774AE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90885">
    <w:abstractNumId w:val="2"/>
  </w:num>
  <w:num w:numId="2" w16cid:durableId="1159272397">
    <w:abstractNumId w:val="1"/>
  </w:num>
  <w:num w:numId="3" w16cid:durableId="185870001">
    <w:abstractNumId w:val="7"/>
  </w:num>
  <w:num w:numId="4" w16cid:durableId="153491778">
    <w:abstractNumId w:val="6"/>
  </w:num>
  <w:num w:numId="5" w16cid:durableId="989988715">
    <w:abstractNumId w:val="9"/>
  </w:num>
  <w:num w:numId="6" w16cid:durableId="1911310080">
    <w:abstractNumId w:val="8"/>
  </w:num>
  <w:num w:numId="7" w16cid:durableId="1885093394">
    <w:abstractNumId w:val="4"/>
  </w:num>
  <w:num w:numId="8" w16cid:durableId="1082142828">
    <w:abstractNumId w:val="3"/>
  </w:num>
  <w:num w:numId="9" w16cid:durableId="44531457">
    <w:abstractNumId w:val="0"/>
  </w:num>
  <w:num w:numId="10" w16cid:durableId="1169061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B1"/>
    <w:rsid w:val="00002F9C"/>
    <w:rsid w:val="000061E1"/>
    <w:rsid w:val="00016418"/>
    <w:rsid w:val="00022792"/>
    <w:rsid w:val="000248B2"/>
    <w:rsid w:val="00035D0F"/>
    <w:rsid w:val="00047153"/>
    <w:rsid w:val="0005408D"/>
    <w:rsid w:val="00055271"/>
    <w:rsid w:val="00063F1C"/>
    <w:rsid w:val="00074E7B"/>
    <w:rsid w:val="000863AB"/>
    <w:rsid w:val="00086839"/>
    <w:rsid w:val="00096C8E"/>
    <w:rsid w:val="0009752B"/>
    <w:rsid w:val="000A7396"/>
    <w:rsid w:val="000B3CF8"/>
    <w:rsid w:val="000C4AFD"/>
    <w:rsid w:val="000C5642"/>
    <w:rsid w:val="000D793C"/>
    <w:rsid w:val="000E4485"/>
    <w:rsid w:val="00120BED"/>
    <w:rsid w:val="001218B9"/>
    <w:rsid w:val="00123D39"/>
    <w:rsid w:val="00126994"/>
    <w:rsid w:val="00127CD8"/>
    <w:rsid w:val="00133767"/>
    <w:rsid w:val="00136433"/>
    <w:rsid w:val="0014757E"/>
    <w:rsid w:val="00157F26"/>
    <w:rsid w:val="00187AB4"/>
    <w:rsid w:val="00193EB8"/>
    <w:rsid w:val="001A325B"/>
    <w:rsid w:val="001B51CE"/>
    <w:rsid w:val="001B697A"/>
    <w:rsid w:val="001C176C"/>
    <w:rsid w:val="001C2D61"/>
    <w:rsid w:val="001C32BF"/>
    <w:rsid w:val="001D287C"/>
    <w:rsid w:val="001D2C2E"/>
    <w:rsid w:val="001D35DF"/>
    <w:rsid w:val="001E01A0"/>
    <w:rsid w:val="001F42F5"/>
    <w:rsid w:val="00201A4E"/>
    <w:rsid w:val="002024BB"/>
    <w:rsid w:val="00204B5F"/>
    <w:rsid w:val="002106E0"/>
    <w:rsid w:val="002146DE"/>
    <w:rsid w:val="002247CA"/>
    <w:rsid w:val="00224ADD"/>
    <w:rsid w:val="00237C99"/>
    <w:rsid w:val="00242F82"/>
    <w:rsid w:val="00265E95"/>
    <w:rsid w:val="0027399E"/>
    <w:rsid w:val="00273D63"/>
    <w:rsid w:val="00282E79"/>
    <w:rsid w:val="00286C3B"/>
    <w:rsid w:val="002916B9"/>
    <w:rsid w:val="00291E73"/>
    <w:rsid w:val="00292B78"/>
    <w:rsid w:val="0029393B"/>
    <w:rsid w:val="0029782B"/>
    <w:rsid w:val="002A17C3"/>
    <w:rsid w:val="002A47A8"/>
    <w:rsid w:val="002B0B50"/>
    <w:rsid w:val="002C68E2"/>
    <w:rsid w:val="002F532F"/>
    <w:rsid w:val="00317B26"/>
    <w:rsid w:val="00327882"/>
    <w:rsid w:val="003325B2"/>
    <w:rsid w:val="00340E18"/>
    <w:rsid w:val="00342C29"/>
    <w:rsid w:val="00347742"/>
    <w:rsid w:val="00350257"/>
    <w:rsid w:val="0035327E"/>
    <w:rsid w:val="00356C87"/>
    <w:rsid w:val="00371BEE"/>
    <w:rsid w:val="00380371"/>
    <w:rsid w:val="003839D7"/>
    <w:rsid w:val="00383CAA"/>
    <w:rsid w:val="003901BE"/>
    <w:rsid w:val="00394FFC"/>
    <w:rsid w:val="003A37CF"/>
    <w:rsid w:val="003B5710"/>
    <w:rsid w:val="003B5C88"/>
    <w:rsid w:val="003C1F2A"/>
    <w:rsid w:val="003D04E4"/>
    <w:rsid w:val="003E2893"/>
    <w:rsid w:val="003E5B01"/>
    <w:rsid w:val="003E6AA6"/>
    <w:rsid w:val="003F60AB"/>
    <w:rsid w:val="00401A19"/>
    <w:rsid w:val="00406EAA"/>
    <w:rsid w:val="00412DF7"/>
    <w:rsid w:val="00431333"/>
    <w:rsid w:val="004509C7"/>
    <w:rsid w:val="00450CD9"/>
    <w:rsid w:val="004605D3"/>
    <w:rsid w:val="0047536D"/>
    <w:rsid w:val="00475C7D"/>
    <w:rsid w:val="004842B4"/>
    <w:rsid w:val="0049406B"/>
    <w:rsid w:val="0049543B"/>
    <w:rsid w:val="004A02F2"/>
    <w:rsid w:val="004B5253"/>
    <w:rsid w:val="004C171A"/>
    <w:rsid w:val="004D5440"/>
    <w:rsid w:val="004F1B3D"/>
    <w:rsid w:val="004F3BD1"/>
    <w:rsid w:val="004F4F8B"/>
    <w:rsid w:val="00507CAB"/>
    <w:rsid w:val="00520858"/>
    <w:rsid w:val="005361EF"/>
    <w:rsid w:val="00562541"/>
    <w:rsid w:val="00570B3A"/>
    <w:rsid w:val="0057402E"/>
    <w:rsid w:val="005848A2"/>
    <w:rsid w:val="00590556"/>
    <w:rsid w:val="00591CFC"/>
    <w:rsid w:val="00596282"/>
    <w:rsid w:val="005A2081"/>
    <w:rsid w:val="005A3A55"/>
    <w:rsid w:val="005B20DB"/>
    <w:rsid w:val="005B21A7"/>
    <w:rsid w:val="005B35E8"/>
    <w:rsid w:val="005B3CA8"/>
    <w:rsid w:val="005C04DA"/>
    <w:rsid w:val="005C5A9E"/>
    <w:rsid w:val="00605E22"/>
    <w:rsid w:val="006204C3"/>
    <w:rsid w:val="00634920"/>
    <w:rsid w:val="00641DD7"/>
    <w:rsid w:val="00645071"/>
    <w:rsid w:val="00647B0E"/>
    <w:rsid w:val="0066431B"/>
    <w:rsid w:val="006645A5"/>
    <w:rsid w:val="00665EBD"/>
    <w:rsid w:val="00666E33"/>
    <w:rsid w:val="00670A97"/>
    <w:rsid w:val="00687431"/>
    <w:rsid w:val="006B09ED"/>
    <w:rsid w:val="006C1262"/>
    <w:rsid w:val="006D4993"/>
    <w:rsid w:val="006E0DAE"/>
    <w:rsid w:val="006E5B58"/>
    <w:rsid w:val="006E5FB5"/>
    <w:rsid w:val="006E6099"/>
    <w:rsid w:val="006E6E72"/>
    <w:rsid w:val="006F3C11"/>
    <w:rsid w:val="006F5730"/>
    <w:rsid w:val="006F7A71"/>
    <w:rsid w:val="00707BE2"/>
    <w:rsid w:val="007279DC"/>
    <w:rsid w:val="0073291A"/>
    <w:rsid w:val="0074049B"/>
    <w:rsid w:val="00746247"/>
    <w:rsid w:val="007474E8"/>
    <w:rsid w:val="007523ED"/>
    <w:rsid w:val="00753C4A"/>
    <w:rsid w:val="0076197C"/>
    <w:rsid w:val="00766B69"/>
    <w:rsid w:val="00766BFB"/>
    <w:rsid w:val="007759B5"/>
    <w:rsid w:val="00782194"/>
    <w:rsid w:val="007823FA"/>
    <w:rsid w:val="00796809"/>
    <w:rsid w:val="007A6E6A"/>
    <w:rsid w:val="007C007F"/>
    <w:rsid w:val="007D403D"/>
    <w:rsid w:val="007E139B"/>
    <w:rsid w:val="007E46C7"/>
    <w:rsid w:val="007E79EC"/>
    <w:rsid w:val="00800D71"/>
    <w:rsid w:val="00801A81"/>
    <w:rsid w:val="008037C4"/>
    <w:rsid w:val="00803B29"/>
    <w:rsid w:val="00811479"/>
    <w:rsid w:val="008177D9"/>
    <w:rsid w:val="008312AE"/>
    <w:rsid w:val="00833E7A"/>
    <w:rsid w:val="0083504D"/>
    <w:rsid w:val="00836935"/>
    <w:rsid w:val="00836E56"/>
    <w:rsid w:val="00842A3B"/>
    <w:rsid w:val="00847BF1"/>
    <w:rsid w:val="008502EA"/>
    <w:rsid w:val="00861144"/>
    <w:rsid w:val="00876F11"/>
    <w:rsid w:val="008A4070"/>
    <w:rsid w:val="008B1BD2"/>
    <w:rsid w:val="008B1C7D"/>
    <w:rsid w:val="008B29E9"/>
    <w:rsid w:val="008B687E"/>
    <w:rsid w:val="008C2FA2"/>
    <w:rsid w:val="008C5E7F"/>
    <w:rsid w:val="008C64AC"/>
    <w:rsid w:val="008D061A"/>
    <w:rsid w:val="008D5D0D"/>
    <w:rsid w:val="008E1219"/>
    <w:rsid w:val="008F3E1B"/>
    <w:rsid w:val="008F77AF"/>
    <w:rsid w:val="00903721"/>
    <w:rsid w:val="0091281E"/>
    <w:rsid w:val="009213C2"/>
    <w:rsid w:val="009506B5"/>
    <w:rsid w:val="00955015"/>
    <w:rsid w:val="00955068"/>
    <w:rsid w:val="009567F9"/>
    <w:rsid w:val="00965473"/>
    <w:rsid w:val="009673BD"/>
    <w:rsid w:val="00972BCF"/>
    <w:rsid w:val="0098137A"/>
    <w:rsid w:val="00991F96"/>
    <w:rsid w:val="009A69AB"/>
    <w:rsid w:val="009C0EF0"/>
    <w:rsid w:val="009C2886"/>
    <w:rsid w:val="009C7A6D"/>
    <w:rsid w:val="009D41E0"/>
    <w:rsid w:val="009E1E15"/>
    <w:rsid w:val="009E20F0"/>
    <w:rsid w:val="009E31A0"/>
    <w:rsid w:val="009F329B"/>
    <w:rsid w:val="009F551D"/>
    <w:rsid w:val="009F58BE"/>
    <w:rsid w:val="009F739F"/>
    <w:rsid w:val="00A12AC5"/>
    <w:rsid w:val="00A21784"/>
    <w:rsid w:val="00A36674"/>
    <w:rsid w:val="00A703FC"/>
    <w:rsid w:val="00A74713"/>
    <w:rsid w:val="00A774EB"/>
    <w:rsid w:val="00A840F2"/>
    <w:rsid w:val="00A856F8"/>
    <w:rsid w:val="00A86EC0"/>
    <w:rsid w:val="00A9749A"/>
    <w:rsid w:val="00AD2356"/>
    <w:rsid w:val="00AF7A67"/>
    <w:rsid w:val="00B2774B"/>
    <w:rsid w:val="00B44CB8"/>
    <w:rsid w:val="00B453C8"/>
    <w:rsid w:val="00B53AC5"/>
    <w:rsid w:val="00B75845"/>
    <w:rsid w:val="00B768CB"/>
    <w:rsid w:val="00B87615"/>
    <w:rsid w:val="00B91A90"/>
    <w:rsid w:val="00B9445B"/>
    <w:rsid w:val="00B978E5"/>
    <w:rsid w:val="00BA44DE"/>
    <w:rsid w:val="00BA63BE"/>
    <w:rsid w:val="00BA7446"/>
    <w:rsid w:val="00BB0174"/>
    <w:rsid w:val="00BB1429"/>
    <w:rsid w:val="00BB49F8"/>
    <w:rsid w:val="00BC5E73"/>
    <w:rsid w:val="00BD07B6"/>
    <w:rsid w:val="00BD0D79"/>
    <w:rsid w:val="00BD5DFB"/>
    <w:rsid w:val="00BE0A79"/>
    <w:rsid w:val="00BF3D6C"/>
    <w:rsid w:val="00C014F8"/>
    <w:rsid w:val="00C2288A"/>
    <w:rsid w:val="00C34230"/>
    <w:rsid w:val="00C36BC0"/>
    <w:rsid w:val="00C45164"/>
    <w:rsid w:val="00C47206"/>
    <w:rsid w:val="00C63304"/>
    <w:rsid w:val="00C63628"/>
    <w:rsid w:val="00C639FF"/>
    <w:rsid w:val="00C675B3"/>
    <w:rsid w:val="00C83FD2"/>
    <w:rsid w:val="00C86014"/>
    <w:rsid w:val="00CA209B"/>
    <w:rsid w:val="00CA6004"/>
    <w:rsid w:val="00CE0292"/>
    <w:rsid w:val="00CE2DD9"/>
    <w:rsid w:val="00CE58DC"/>
    <w:rsid w:val="00D000E1"/>
    <w:rsid w:val="00D129F3"/>
    <w:rsid w:val="00D13017"/>
    <w:rsid w:val="00D61FAE"/>
    <w:rsid w:val="00D834FD"/>
    <w:rsid w:val="00D84ECD"/>
    <w:rsid w:val="00DA4891"/>
    <w:rsid w:val="00DB2928"/>
    <w:rsid w:val="00DD53BD"/>
    <w:rsid w:val="00E037CC"/>
    <w:rsid w:val="00E050AC"/>
    <w:rsid w:val="00E3080F"/>
    <w:rsid w:val="00E31A8A"/>
    <w:rsid w:val="00E3202E"/>
    <w:rsid w:val="00E36972"/>
    <w:rsid w:val="00E46CBA"/>
    <w:rsid w:val="00E507E1"/>
    <w:rsid w:val="00E54CA2"/>
    <w:rsid w:val="00E55C68"/>
    <w:rsid w:val="00E61543"/>
    <w:rsid w:val="00E77073"/>
    <w:rsid w:val="00E85E5F"/>
    <w:rsid w:val="00EA7536"/>
    <w:rsid w:val="00EA768A"/>
    <w:rsid w:val="00EB1DE3"/>
    <w:rsid w:val="00ED034E"/>
    <w:rsid w:val="00ED281E"/>
    <w:rsid w:val="00ED2A42"/>
    <w:rsid w:val="00EE17BB"/>
    <w:rsid w:val="00EE2FF6"/>
    <w:rsid w:val="00EE347D"/>
    <w:rsid w:val="00EE41BD"/>
    <w:rsid w:val="00EE74E5"/>
    <w:rsid w:val="00EF06A1"/>
    <w:rsid w:val="00EF5F02"/>
    <w:rsid w:val="00F062B2"/>
    <w:rsid w:val="00F114B1"/>
    <w:rsid w:val="00F23C1F"/>
    <w:rsid w:val="00F273CD"/>
    <w:rsid w:val="00F275E2"/>
    <w:rsid w:val="00F34153"/>
    <w:rsid w:val="00F36423"/>
    <w:rsid w:val="00F52A24"/>
    <w:rsid w:val="00F556CB"/>
    <w:rsid w:val="00F70375"/>
    <w:rsid w:val="00F73C98"/>
    <w:rsid w:val="00F74588"/>
    <w:rsid w:val="00F76909"/>
    <w:rsid w:val="00F8519E"/>
    <w:rsid w:val="00F8535C"/>
    <w:rsid w:val="00F85F29"/>
    <w:rsid w:val="00F86700"/>
    <w:rsid w:val="00F967B1"/>
    <w:rsid w:val="00FA2C5A"/>
    <w:rsid w:val="00FB469E"/>
    <w:rsid w:val="00FC1238"/>
    <w:rsid w:val="00FD6BB8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6A2A"/>
  <w15:docId w15:val="{DEFD43BD-978F-4D2D-8418-EB859A02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tabs>
        <w:tab w:val="clear" w:pos="1004"/>
        <w:tab w:val="num" w:pos="720"/>
      </w:tabs>
      <w:spacing w:before="240" w:after="60"/>
      <w:ind w:left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740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304"/>
  </w:style>
  <w:style w:type="paragraph" w:styleId="Footer">
    <w:name w:val="footer"/>
    <w:basedOn w:val="Normal"/>
    <w:link w:val="FooterChar"/>
    <w:uiPriority w:val="99"/>
    <w:unhideWhenUsed/>
    <w:rsid w:val="00C6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304"/>
  </w:style>
  <w:style w:type="paragraph" w:styleId="BalloonText">
    <w:name w:val="Balloon Text"/>
    <w:basedOn w:val="Normal"/>
    <w:link w:val="BalloonTextChar"/>
    <w:uiPriority w:val="99"/>
    <w:semiHidden/>
    <w:unhideWhenUsed/>
    <w:rsid w:val="00C63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0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B5C88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3B5C88"/>
    <w:pPr>
      <w:spacing w:after="100"/>
    </w:pPr>
  </w:style>
  <w:style w:type="paragraph" w:styleId="ListParagraph">
    <w:name w:val="List Paragraph"/>
    <w:basedOn w:val="Normal"/>
    <w:uiPriority w:val="34"/>
    <w:qFormat/>
    <w:rsid w:val="000248B2"/>
    <w:pPr>
      <w:ind w:left="720"/>
      <w:contextualSpacing/>
    </w:pPr>
  </w:style>
  <w:style w:type="table" w:styleId="TableGrid">
    <w:name w:val="Table Grid"/>
    <w:basedOn w:val="TableNormal"/>
    <w:uiPriority w:val="59"/>
    <w:rsid w:val="0070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B5710"/>
    <w:pPr>
      <w:ind w:left="2145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B5710"/>
    <w:rPr>
      <w:rFonts w:ascii="Bookman Old Style" w:hAnsi="Bookman Old Style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DFB"/>
    <w:rPr>
      <w:color w:val="605E5C"/>
      <w:shd w:val="clear" w:color="auto" w:fill="E1DFDD"/>
    </w:rPr>
  </w:style>
  <w:style w:type="paragraph" w:customStyle="1" w:styleId="Default">
    <w:name w:val="Default"/>
    <w:rsid w:val="003901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ndma.go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EE64-2ED9-478F-B325-DAEEF029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Kitawa</dc:creator>
  <cp:lastModifiedBy>Zani Hassan</cp:lastModifiedBy>
  <cp:revision>5</cp:revision>
  <cp:lastPrinted>2020-06-30T11:58:00Z</cp:lastPrinted>
  <dcterms:created xsi:type="dcterms:W3CDTF">2024-08-13T12:48:00Z</dcterms:created>
  <dcterms:modified xsi:type="dcterms:W3CDTF">2026-06-22T10:59:00Z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45a54ad1-4450-4db8-8b1f-25751ec9bca6</vt:lpwstr>
  </property>
</Properties>
</file>